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3977A52F" w14:textId="3C3D2F10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bookmarkStart w:id="0" w:name="_Hlk196381425"/>
      <w:r w:rsidRPr="00DC6AB9">
        <w:rPr>
          <w:rFonts w:ascii="Verdana" w:hAnsi="Verdana" w:cs="Calibri"/>
          <w:lang w:val="es-ES"/>
        </w:rPr>
        <w:t xml:space="preserve">Período planificado de la actividad </w:t>
      </w:r>
      <w:r>
        <w:rPr>
          <w:rFonts w:ascii="Verdana" w:hAnsi="Verdana" w:cs="Calibri"/>
          <w:lang w:val="es-ES"/>
        </w:rPr>
        <w:t>Docente</w:t>
      </w:r>
      <w:r w:rsidRPr="00DC6AB9">
        <w:rPr>
          <w:rFonts w:ascii="Verdana" w:hAnsi="Verdana" w:cs="Calibri"/>
          <w:lang w:val="es-ES"/>
        </w:rPr>
        <w:t xml:space="preserve"> (</w:t>
      </w:r>
      <w:r w:rsidRPr="00DC6AB9">
        <w:rPr>
          <w:rFonts w:ascii="Verdana" w:hAnsi="Verdana" w:cs="Calibri"/>
          <w:b/>
          <w:bCs/>
          <w:lang w:val="es-ES"/>
        </w:rPr>
        <w:t>excluyendo</w:t>
      </w:r>
      <w:r w:rsidRPr="00DC6AB9">
        <w:rPr>
          <w:rFonts w:ascii="Verdana" w:hAnsi="Verdana" w:cs="Calibri"/>
          <w:lang w:val="es-ES"/>
        </w:rPr>
        <w:t xml:space="preserve"> días de viaje):</w:t>
      </w:r>
    </w:p>
    <w:p w14:paraId="3E08BC5D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>desde [día/mes/año] hasta [día/mes/año]</w:t>
      </w:r>
    </w:p>
    <w:p w14:paraId="702F0FC7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 xml:space="preserve">Duración (días) – </w:t>
      </w:r>
      <w:r w:rsidRPr="00DC6AB9">
        <w:rPr>
          <w:rFonts w:ascii="Verdana" w:hAnsi="Verdana" w:cs="Calibri"/>
          <w:b/>
          <w:bCs/>
          <w:lang w:val="es-ES"/>
        </w:rPr>
        <w:t>excluyendo</w:t>
      </w:r>
      <w:r w:rsidRPr="00DC6AB9">
        <w:rPr>
          <w:rFonts w:ascii="Verdana" w:hAnsi="Verdana" w:cs="Calibri"/>
          <w:lang w:val="es-ES"/>
        </w:rPr>
        <w:t xml:space="preserve"> días de viaje: ………………….</w:t>
      </w:r>
    </w:p>
    <w:p w14:paraId="587D36E2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56AF6407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>Duración total de la movilidad física (</w:t>
      </w:r>
      <w:r w:rsidRPr="00DC6AB9">
        <w:rPr>
          <w:rFonts w:ascii="Verdana" w:hAnsi="Verdana" w:cs="Calibri"/>
          <w:b/>
          <w:bCs/>
          <w:lang w:val="es-ES"/>
        </w:rPr>
        <w:t>incluyendo</w:t>
      </w:r>
      <w:r w:rsidRPr="00DC6AB9">
        <w:rPr>
          <w:rFonts w:ascii="Verdana" w:hAnsi="Verdana" w:cs="Calibri"/>
          <w:lang w:val="es-ES"/>
        </w:rPr>
        <w:t xml:space="preserve"> días de viaje):</w:t>
      </w:r>
    </w:p>
    <w:p w14:paraId="219D37E9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>desde [día/mes/año] hasta [día/mes/año]</w:t>
      </w:r>
    </w:p>
    <w:p w14:paraId="0B6E793A" w14:textId="77777777" w:rsid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 xml:space="preserve">Duración (días) – </w:t>
      </w:r>
      <w:r w:rsidRPr="00DC6AB9">
        <w:rPr>
          <w:rFonts w:ascii="Verdana" w:hAnsi="Verdana" w:cs="Calibri"/>
          <w:b/>
          <w:bCs/>
          <w:lang w:val="es-ES"/>
        </w:rPr>
        <w:t>incluyendo</w:t>
      </w:r>
      <w:r w:rsidRPr="00DC6AB9">
        <w:rPr>
          <w:rFonts w:ascii="Verdana" w:hAnsi="Verdana" w:cs="Calibri"/>
          <w:lang w:val="es-ES"/>
        </w:rPr>
        <w:t xml:space="preserve"> días de viaje: ………………….</w:t>
      </w:r>
    </w:p>
    <w:bookmarkEnd w:id="0"/>
    <w:p w14:paraId="6F3E5C9D" w14:textId="77777777" w:rsid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577671D1" w14:textId="282D5C65" w:rsidR="00270578" w:rsidRPr="00270578" w:rsidRDefault="00270578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59F82595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CD087A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DD505D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CD087A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DD505D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0FAEC6E" w:rsidR="00116FBB" w:rsidRPr="0023723A" w:rsidRDefault="00CD087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DE CÁDIZ</w:t>
            </w:r>
            <w:r w:rsidR="00693FA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(UCA)</w:t>
            </w: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D4FDD4B" w:rsidR="007967A9" w:rsidRPr="0023723A" w:rsidRDefault="00CD087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281AD9EC" w:rsidR="00F8532D" w:rsidRPr="0023723A" w:rsidRDefault="00CD087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s-ES"/>
              </w:rPr>
              <w:t>Universidad pública</w:t>
            </w: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55A5086A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87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DD505D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AB30" w14:textId="77777777" w:rsidR="00201D84" w:rsidRDefault="00201D84">
      <w:r>
        <w:separator/>
      </w:r>
    </w:p>
  </w:endnote>
  <w:endnote w:type="continuationSeparator" w:id="0">
    <w:p w14:paraId="109B073F" w14:textId="77777777" w:rsidR="00201D84" w:rsidRDefault="00201D84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DD505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DD505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DD505D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DD505D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DD505D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DD505D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296B" w14:textId="77777777" w:rsidR="00201D84" w:rsidRDefault="00201D84">
      <w:r>
        <w:separator/>
      </w:r>
    </w:p>
  </w:footnote>
  <w:footnote w:type="continuationSeparator" w:id="0">
    <w:p w14:paraId="5384500D" w14:textId="77777777" w:rsidR="00201D84" w:rsidRDefault="00201D84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1D84"/>
    <w:rsid w:val="002067A1"/>
    <w:rsid w:val="002104BD"/>
    <w:rsid w:val="00210C4F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7EE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3FAF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547F5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7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B9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D505D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4EB5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37</TotalTime>
  <Pages>4</Pages>
  <Words>499</Words>
  <Characters>3277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3769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Judith</cp:lastModifiedBy>
  <cp:revision>12</cp:revision>
  <cp:lastPrinted>2015-08-28T09:59:00Z</cp:lastPrinted>
  <dcterms:created xsi:type="dcterms:W3CDTF">2023-06-17T13:48:00Z</dcterms:created>
  <dcterms:modified xsi:type="dcterms:W3CDTF">2026-06-16T07:55:00Z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