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CE86C8" w14:textId="77777777" w:rsidR="008A32AC" w:rsidRDefault="008A32AC">
      <w:pPr>
        <w:suppressAutoHyphens w:val="0"/>
        <w:jc w:val="center"/>
      </w:pPr>
      <w:r>
        <w:rPr>
          <w:rFonts w:ascii="Garamond" w:hAnsi="Garamond" w:cs="Times New Roman"/>
          <w:b/>
        </w:rPr>
        <w:t>ANEXO II- FORMULARIO DE SOLICITUD</w:t>
      </w:r>
    </w:p>
    <w:p w14:paraId="5A158B6F" w14:textId="77777777" w:rsidR="008A32AC" w:rsidRDefault="008A32AC">
      <w:pPr>
        <w:suppressAutoHyphens w:val="0"/>
        <w:spacing w:after="120"/>
        <w:jc w:val="center"/>
      </w:pPr>
      <w:bookmarkStart w:id="0" w:name="_Hlk169084627"/>
      <w:r>
        <w:rPr>
          <w:rFonts w:ascii="Garamond" w:hAnsi="Garamond" w:cs="Times New Roman"/>
          <w:b/>
        </w:rPr>
        <w:t>Misiones de identificación o ejecución de proyectos de cooperación internacional al desarrollo en el ámbito del fortalecimiento institucional y la investigación aplicada</w:t>
      </w:r>
      <w:bookmarkEnd w:id="0"/>
    </w:p>
    <w:p w14:paraId="079306EE" w14:textId="77777777" w:rsidR="008A32AC" w:rsidRDefault="008A32AC">
      <w:pPr>
        <w:suppressAutoHyphens w:val="0"/>
        <w:jc w:val="center"/>
        <w:rPr>
          <w:rFonts w:ascii="Garamond" w:hAnsi="Garamond" w:cs="Times New Roman"/>
          <w:b/>
          <w:sz w:val="22"/>
          <w:szCs w:val="22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4244"/>
        <w:gridCol w:w="4243"/>
      </w:tblGrid>
      <w:tr w:rsidR="008A32AC" w14:paraId="51B02341" w14:textId="77777777">
        <w:tc>
          <w:tcPr>
            <w:tcW w:w="8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D97A0" w14:textId="77777777" w:rsidR="008A32AC" w:rsidRDefault="008A32AC">
            <w:pPr>
              <w:widowControl w:val="0"/>
              <w:suppressAutoHyphens w:val="0"/>
              <w:jc w:val="center"/>
            </w:pPr>
            <w:r>
              <w:rPr>
                <w:rFonts w:ascii="Garamond" w:eastAsia="Cambria" w:hAnsi="Garamond" w:cs="Times New Roman"/>
                <w:b/>
                <w:sz w:val="22"/>
                <w:szCs w:val="22"/>
                <w:lang w:eastAsia="en-US"/>
              </w:rPr>
              <w:t>IDENTIFICACIÓN DEL PROYECTO</w:t>
            </w:r>
          </w:p>
          <w:p w14:paraId="232EB3B0" w14:textId="77777777" w:rsidR="008A32AC" w:rsidRDefault="008A32AC">
            <w:pPr>
              <w:widowControl w:val="0"/>
              <w:suppressAutoHyphens w:val="0"/>
              <w:jc w:val="center"/>
              <w:rPr>
                <w:rFonts w:ascii="Garamond" w:hAnsi="Garamond" w:cs="Times New Roman"/>
                <w:b/>
                <w:sz w:val="22"/>
                <w:szCs w:val="22"/>
              </w:rPr>
            </w:pPr>
          </w:p>
        </w:tc>
      </w:tr>
      <w:tr w:rsidR="008A32AC" w14:paraId="2C20AAA7" w14:textId="77777777">
        <w:tc>
          <w:tcPr>
            <w:tcW w:w="8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556EB" w14:textId="77777777" w:rsidR="008A32AC" w:rsidRDefault="008A32AC">
            <w:pPr>
              <w:widowControl w:val="0"/>
              <w:suppressAutoHyphens w:val="0"/>
            </w:pPr>
            <w:r>
              <w:rPr>
                <w:rFonts w:ascii="Garamond" w:eastAsia="Cambria" w:hAnsi="Garamond" w:cs="Times New Roman"/>
                <w:b/>
                <w:sz w:val="22"/>
                <w:szCs w:val="22"/>
                <w:lang w:eastAsia="en-US"/>
              </w:rPr>
              <w:t>Título de la propuesta:</w:t>
            </w:r>
          </w:p>
          <w:p w14:paraId="18245B34" w14:textId="77777777" w:rsidR="008A32AC" w:rsidRDefault="008A32AC">
            <w:pPr>
              <w:widowControl w:val="0"/>
              <w:suppressAutoHyphens w:val="0"/>
              <w:rPr>
                <w:rFonts w:ascii="Garamond" w:hAnsi="Garamond" w:cs="Times New Roman"/>
                <w:b/>
                <w:sz w:val="22"/>
                <w:szCs w:val="22"/>
              </w:rPr>
            </w:pPr>
          </w:p>
          <w:p w14:paraId="45CB87AC" w14:textId="77777777" w:rsidR="008A32AC" w:rsidRDefault="008A32AC">
            <w:pPr>
              <w:widowControl w:val="0"/>
              <w:suppressAutoHyphens w:val="0"/>
              <w:rPr>
                <w:rFonts w:ascii="Garamond" w:hAnsi="Garamond" w:cs="Times New Roman"/>
                <w:b/>
                <w:sz w:val="22"/>
                <w:szCs w:val="22"/>
              </w:rPr>
            </w:pPr>
          </w:p>
        </w:tc>
      </w:tr>
      <w:tr w:rsidR="008A32AC" w14:paraId="6C270023" w14:textId="77777777">
        <w:tc>
          <w:tcPr>
            <w:tcW w:w="8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F81FC" w14:textId="77777777" w:rsidR="008A32AC" w:rsidRDefault="008A32AC">
            <w:pPr>
              <w:widowControl w:val="0"/>
              <w:suppressAutoHyphens w:val="0"/>
            </w:pPr>
            <w:r>
              <w:rPr>
                <w:rFonts w:ascii="Garamond" w:eastAsia="Cambria" w:hAnsi="Garamond" w:cs="Times New Roman"/>
                <w:b/>
                <w:sz w:val="22"/>
                <w:szCs w:val="22"/>
                <w:lang w:eastAsia="en-US"/>
              </w:rPr>
              <w:t>País donde se desarrollará la misión:</w:t>
            </w:r>
          </w:p>
          <w:p w14:paraId="2B6A9F07" w14:textId="77777777" w:rsidR="008A32AC" w:rsidRDefault="008A32AC">
            <w:pPr>
              <w:widowControl w:val="0"/>
              <w:suppressAutoHyphens w:val="0"/>
              <w:rPr>
                <w:rFonts w:ascii="Garamond" w:hAnsi="Garamond" w:cs="Times New Roman"/>
                <w:b/>
                <w:sz w:val="22"/>
                <w:szCs w:val="22"/>
              </w:rPr>
            </w:pPr>
          </w:p>
          <w:p w14:paraId="34639A66" w14:textId="77777777" w:rsidR="008A32AC" w:rsidRDefault="008A32AC">
            <w:pPr>
              <w:widowControl w:val="0"/>
              <w:suppressAutoHyphens w:val="0"/>
              <w:rPr>
                <w:rFonts w:ascii="Garamond" w:hAnsi="Garamond" w:cs="Times New Roman"/>
                <w:b/>
                <w:sz w:val="22"/>
                <w:szCs w:val="22"/>
              </w:rPr>
            </w:pPr>
          </w:p>
        </w:tc>
      </w:tr>
      <w:tr w:rsidR="008A32AC" w14:paraId="1B873F21" w14:textId="77777777">
        <w:tc>
          <w:tcPr>
            <w:tcW w:w="8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D2AB0" w14:textId="77777777" w:rsidR="008A32AC" w:rsidRDefault="008A32AC">
            <w:pPr>
              <w:widowControl w:val="0"/>
              <w:suppressAutoHyphens w:val="0"/>
            </w:pPr>
            <w:r>
              <w:rPr>
                <w:rFonts w:ascii="Garamond" w:eastAsia="Cambria" w:hAnsi="Garamond" w:cs="Times New Roman"/>
                <w:b/>
                <w:sz w:val="22"/>
                <w:szCs w:val="22"/>
                <w:lang w:eastAsia="en-US"/>
              </w:rPr>
              <w:t>Responsable del proyecto de la Universidad de Cádiz:</w:t>
            </w:r>
          </w:p>
          <w:p w14:paraId="589B7209" w14:textId="77777777" w:rsidR="008A32AC" w:rsidRDefault="008A32AC">
            <w:pPr>
              <w:widowControl w:val="0"/>
              <w:suppressAutoHyphens w:val="0"/>
              <w:rPr>
                <w:rFonts w:ascii="Garamond" w:hAnsi="Garamond" w:cs="Times New Roman"/>
                <w:b/>
                <w:sz w:val="22"/>
                <w:szCs w:val="22"/>
              </w:rPr>
            </w:pPr>
          </w:p>
          <w:p w14:paraId="5E72A3C7" w14:textId="77777777" w:rsidR="008A32AC" w:rsidRDefault="008A32AC">
            <w:pPr>
              <w:widowControl w:val="0"/>
              <w:suppressAutoHyphens w:val="0"/>
            </w:pPr>
            <w:r>
              <w:rPr>
                <w:rFonts w:ascii="Garamond" w:eastAsia="Cambria" w:hAnsi="Garamond" w:cs="Times New Roman"/>
                <w:bCs/>
                <w:sz w:val="22"/>
                <w:szCs w:val="22"/>
                <w:lang w:eastAsia="en-US"/>
              </w:rPr>
              <w:t>Departamento/Servicio:</w:t>
            </w:r>
          </w:p>
          <w:p w14:paraId="6F01E155" w14:textId="77777777" w:rsidR="008A32AC" w:rsidRDefault="008A32AC">
            <w:pPr>
              <w:widowControl w:val="0"/>
              <w:suppressAutoHyphens w:val="0"/>
              <w:rPr>
                <w:rFonts w:ascii="Garamond" w:hAnsi="Garamond" w:cs="Times New Roman"/>
                <w:bCs/>
                <w:sz w:val="22"/>
                <w:szCs w:val="22"/>
              </w:rPr>
            </w:pPr>
          </w:p>
          <w:p w14:paraId="362E6421" w14:textId="77777777" w:rsidR="008A32AC" w:rsidRDefault="008A32AC">
            <w:pPr>
              <w:widowControl w:val="0"/>
              <w:suppressAutoHyphens w:val="0"/>
            </w:pPr>
            <w:r>
              <w:rPr>
                <w:rFonts w:ascii="Garamond" w:eastAsia="Cambria" w:hAnsi="Garamond" w:cs="Times New Roman"/>
                <w:bCs/>
                <w:sz w:val="22"/>
                <w:szCs w:val="22"/>
                <w:lang w:eastAsia="en-US"/>
              </w:rPr>
              <w:t>Teléfono:</w:t>
            </w:r>
          </w:p>
          <w:p w14:paraId="2CC40F58" w14:textId="77777777" w:rsidR="008A32AC" w:rsidRDefault="008A32AC">
            <w:pPr>
              <w:widowControl w:val="0"/>
              <w:suppressAutoHyphens w:val="0"/>
              <w:rPr>
                <w:rFonts w:ascii="Garamond" w:hAnsi="Garamond" w:cs="Times New Roman"/>
                <w:bCs/>
                <w:sz w:val="22"/>
                <w:szCs w:val="22"/>
              </w:rPr>
            </w:pPr>
          </w:p>
          <w:p w14:paraId="788D7623" w14:textId="77777777" w:rsidR="008A32AC" w:rsidRDefault="008A32AC">
            <w:pPr>
              <w:widowControl w:val="0"/>
              <w:suppressAutoHyphens w:val="0"/>
            </w:pPr>
            <w:r>
              <w:rPr>
                <w:rFonts w:ascii="Garamond" w:eastAsia="Cambria" w:hAnsi="Garamond" w:cs="Times New Roman"/>
                <w:bCs/>
                <w:sz w:val="22"/>
                <w:szCs w:val="22"/>
                <w:lang w:eastAsia="en-US"/>
              </w:rPr>
              <w:t>Correo electrónico:</w:t>
            </w:r>
          </w:p>
          <w:p w14:paraId="65FA0E61" w14:textId="77777777" w:rsidR="008A32AC" w:rsidRDefault="008A32AC">
            <w:pPr>
              <w:widowControl w:val="0"/>
              <w:suppressAutoHyphens w:val="0"/>
              <w:rPr>
                <w:rFonts w:ascii="Garamond" w:hAnsi="Garamond" w:cs="Times New Roman"/>
                <w:bCs/>
                <w:sz w:val="22"/>
                <w:szCs w:val="22"/>
              </w:rPr>
            </w:pPr>
          </w:p>
          <w:p w14:paraId="45068E35" w14:textId="77777777" w:rsidR="008A32AC" w:rsidRDefault="008A32AC">
            <w:pPr>
              <w:widowControl w:val="0"/>
              <w:suppressAutoHyphens w:val="0"/>
            </w:pPr>
            <w:r>
              <w:rPr>
                <w:rFonts w:ascii="Garamond" w:eastAsia="Cambria" w:hAnsi="Garamond" w:cs="Times New Roman"/>
                <w:bCs/>
                <w:sz w:val="22"/>
                <w:szCs w:val="22"/>
                <w:lang w:eastAsia="en-US"/>
              </w:rPr>
              <w:t>Categoría profesional:</w:t>
            </w:r>
          </w:p>
          <w:p w14:paraId="278A6178" w14:textId="77777777" w:rsidR="008A32AC" w:rsidRDefault="008A32AC">
            <w:pPr>
              <w:widowControl w:val="0"/>
              <w:suppressAutoHyphens w:val="0"/>
              <w:rPr>
                <w:rFonts w:ascii="Garamond" w:hAnsi="Garamond" w:cs="Times New Roman"/>
                <w:bCs/>
                <w:sz w:val="22"/>
                <w:szCs w:val="22"/>
              </w:rPr>
            </w:pPr>
          </w:p>
          <w:p w14:paraId="02CA06BF" w14:textId="77777777" w:rsidR="008A32AC" w:rsidRDefault="008A32AC">
            <w:pPr>
              <w:widowControl w:val="0"/>
              <w:suppressAutoHyphens w:val="0"/>
            </w:pPr>
            <w:r>
              <w:rPr>
                <w:rFonts w:ascii="Garamond" w:eastAsia="Cambria" w:hAnsi="Garamond" w:cs="Times New Roman"/>
                <w:bCs/>
                <w:sz w:val="22"/>
                <w:szCs w:val="22"/>
                <w:lang w:eastAsia="en-US"/>
              </w:rPr>
              <w:t>DNI/NIF:</w:t>
            </w:r>
          </w:p>
          <w:p w14:paraId="1B71922C" w14:textId="77777777" w:rsidR="008A32AC" w:rsidRDefault="008A32AC">
            <w:pPr>
              <w:widowControl w:val="0"/>
              <w:suppressAutoHyphens w:val="0"/>
              <w:rPr>
                <w:rFonts w:ascii="Garamond" w:hAnsi="Garamond" w:cs="Times New Roman"/>
                <w:bCs/>
                <w:sz w:val="22"/>
                <w:szCs w:val="22"/>
              </w:rPr>
            </w:pPr>
          </w:p>
          <w:p w14:paraId="6F017215" w14:textId="77777777" w:rsidR="008A32AC" w:rsidRDefault="008A32AC">
            <w:pPr>
              <w:widowControl w:val="0"/>
              <w:suppressAutoHyphens w:val="0"/>
            </w:pPr>
            <w:r>
              <w:rPr>
                <w:rFonts w:ascii="Garamond" w:eastAsia="Cambria" w:hAnsi="Garamond" w:cs="Times New Roman"/>
                <w:bCs/>
                <w:sz w:val="22"/>
                <w:szCs w:val="22"/>
                <w:lang w:eastAsia="en-US"/>
              </w:rPr>
              <w:t>Cuenta bancaria:</w:t>
            </w:r>
          </w:p>
          <w:p w14:paraId="25828724" w14:textId="77777777" w:rsidR="008A32AC" w:rsidRDefault="008A32AC">
            <w:pPr>
              <w:widowControl w:val="0"/>
              <w:suppressAutoHyphens w:val="0"/>
              <w:rPr>
                <w:rFonts w:ascii="Garamond" w:hAnsi="Garamond" w:cs="Times New Roman"/>
                <w:b/>
                <w:sz w:val="22"/>
                <w:szCs w:val="22"/>
              </w:rPr>
            </w:pPr>
          </w:p>
        </w:tc>
      </w:tr>
      <w:tr w:rsidR="008A32AC" w14:paraId="08EC0F6C" w14:textId="77777777">
        <w:trPr>
          <w:trHeight w:val="8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DA0AB" w14:textId="77777777" w:rsidR="008A32AC" w:rsidRDefault="008A32AC">
            <w:pPr>
              <w:widowControl w:val="0"/>
              <w:suppressAutoHyphens w:val="0"/>
            </w:pPr>
            <w:r>
              <w:rPr>
                <w:rFonts w:ascii="Garamond" w:eastAsia="Cambria" w:hAnsi="Garamond" w:cs="Times New Roman"/>
                <w:b/>
                <w:sz w:val="22"/>
                <w:szCs w:val="22"/>
                <w:lang w:eastAsia="en-US"/>
              </w:rPr>
              <w:t>Duración prevista de la misión: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98522" w14:textId="77777777" w:rsidR="008A32AC" w:rsidRDefault="008A32AC">
            <w:pPr>
              <w:widowControl w:val="0"/>
              <w:suppressAutoHyphens w:val="0"/>
            </w:pPr>
            <w:r>
              <w:rPr>
                <w:rFonts w:ascii="Garamond" w:eastAsia="Cambria" w:hAnsi="Garamond" w:cs="Times New Roman"/>
                <w:b/>
                <w:sz w:val="22"/>
                <w:szCs w:val="22"/>
                <w:lang w:eastAsia="en-US"/>
              </w:rPr>
              <w:t>Fecha prevista para el inicio y finalización de la misión:</w:t>
            </w:r>
          </w:p>
          <w:p w14:paraId="275527FE" w14:textId="77777777" w:rsidR="008A32AC" w:rsidRDefault="008A32AC">
            <w:pPr>
              <w:widowControl w:val="0"/>
              <w:suppressAutoHyphens w:val="0"/>
              <w:rPr>
                <w:rFonts w:ascii="Garamond" w:hAnsi="Garamond" w:cs="Times New Roman"/>
                <w:b/>
                <w:sz w:val="22"/>
                <w:szCs w:val="22"/>
              </w:rPr>
            </w:pPr>
          </w:p>
        </w:tc>
      </w:tr>
    </w:tbl>
    <w:p w14:paraId="63185509" w14:textId="77777777" w:rsidR="008A32AC" w:rsidRDefault="008A32AC">
      <w:pPr>
        <w:suppressAutoHyphens w:val="0"/>
        <w:jc w:val="center"/>
        <w:rPr>
          <w:rFonts w:ascii="Garamond" w:hAnsi="Garamond" w:cs="Times New Roman"/>
          <w:b/>
          <w:sz w:val="22"/>
          <w:szCs w:val="22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8488"/>
      </w:tblGrid>
      <w:tr w:rsidR="008A32AC" w14:paraId="57F04654" w14:textId="77777777">
        <w:tc>
          <w:tcPr>
            <w:tcW w:w="8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319F4" w14:textId="77777777" w:rsidR="008A32AC" w:rsidRDefault="008A32AC">
            <w:pPr>
              <w:widowControl w:val="0"/>
              <w:suppressAutoHyphens w:val="0"/>
            </w:pPr>
            <w:r>
              <w:rPr>
                <w:rFonts w:ascii="Garamond" w:eastAsia="Cambria" w:hAnsi="Garamond" w:cs="Times New Roman"/>
                <w:b/>
                <w:sz w:val="22"/>
                <w:szCs w:val="22"/>
                <w:lang w:eastAsia="en-US"/>
              </w:rPr>
              <w:t>Doctorado de la persona solicitante:</w:t>
            </w:r>
          </w:p>
          <w:p w14:paraId="3B877DC2" w14:textId="77777777" w:rsidR="008A32AC" w:rsidRDefault="008A32AC">
            <w:pPr>
              <w:widowControl w:val="0"/>
              <w:suppressAutoHyphens w:val="0"/>
              <w:rPr>
                <w:rFonts w:ascii="Garamond" w:hAnsi="Garamond" w:cs="Times New Roman"/>
                <w:b/>
                <w:sz w:val="22"/>
                <w:szCs w:val="22"/>
              </w:rPr>
            </w:pPr>
          </w:p>
        </w:tc>
      </w:tr>
      <w:tr w:rsidR="008A32AC" w14:paraId="5AAA85A1" w14:textId="77777777">
        <w:tc>
          <w:tcPr>
            <w:tcW w:w="8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6EFF7" w14:textId="77777777" w:rsidR="008A32AC" w:rsidRDefault="008A32AC">
            <w:pPr>
              <w:widowControl w:val="0"/>
              <w:suppressAutoHyphens w:val="0"/>
              <w:jc w:val="both"/>
            </w:pPr>
            <w:r>
              <w:rPr>
                <w:rFonts w:ascii="Garamond" w:eastAsia="Cambria" w:hAnsi="Garamond" w:cs="Times New Roman"/>
                <w:b/>
                <w:sz w:val="22"/>
                <w:szCs w:val="22"/>
                <w:lang w:eastAsia="en-US"/>
              </w:rPr>
              <w:t>Formación en cooperación al desarrollo y especialmente con la metodología del EML:</w:t>
            </w:r>
          </w:p>
          <w:p w14:paraId="65F09C56" w14:textId="77777777" w:rsidR="008A32AC" w:rsidRDefault="008A32AC">
            <w:pPr>
              <w:widowControl w:val="0"/>
              <w:suppressAutoHyphens w:val="0"/>
              <w:jc w:val="both"/>
              <w:rPr>
                <w:rFonts w:ascii="Garamond" w:hAnsi="Garamond" w:cs="Times New Roman"/>
                <w:b/>
                <w:sz w:val="22"/>
                <w:szCs w:val="22"/>
              </w:rPr>
            </w:pPr>
          </w:p>
        </w:tc>
      </w:tr>
      <w:tr w:rsidR="008A32AC" w14:paraId="3E7C0E44" w14:textId="77777777">
        <w:trPr>
          <w:trHeight w:val="496"/>
        </w:trPr>
        <w:tc>
          <w:tcPr>
            <w:tcW w:w="8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54B07" w14:textId="77777777" w:rsidR="008A32AC" w:rsidRDefault="008A32AC">
            <w:pPr>
              <w:widowControl w:val="0"/>
              <w:suppressAutoHyphens w:val="0"/>
              <w:jc w:val="both"/>
            </w:pPr>
            <w:r>
              <w:rPr>
                <w:rFonts w:ascii="Garamond" w:eastAsia="Cambria" w:hAnsi="Garamond" w:cs="Times New Roman"/>
                <w:b/>
                <w:sz w:val="22"/>
                <w:szCs w:val="22"/>
                <w:lang w:eastAsia="en-US"/>
              </w:rPr>
              <w:t>Experiencia en proyectos de cooperación al desarrollo financiados en convocatorias competitivas:</w:t>
            </w:r>
          </w:p>
          <w:p w14:paraId="43AC27B4" w14:textId="77777777" w:rsidR="008A32AC" w:rsidRDefault="008A32AC">
            <w:pPr>
              <w:widowControl w:val="0"/>
              <w:suppressAutoHyphens w:val="0"/>
              <w:jc w:val="both"/>
              <w:rPr>
                <w:rFonts w:ascii="Garamond" w:hAnsi="Garamond" w:cs="Times New Roman"/>
                <w:b/>
                <w:sz w:val="22"/>
                <w:szCs w:val="22"/>
              </w:rPr>
            </w:pPr>
          </w:p>
        </w:tc>
      </w:tr>
      <w:tr w:rsidR="008A32AC" w14:paraId="73C23CCC" w14:textId="77777777">
        <w:trPr>
          <w:trHeight w:val="496"/>
        </w:trPr>
        <w:tc>
          <w:tcPr>
            <w:tcW w:w="8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C136E" w14:textId="77777777" w:rsidR="008A32AC" w:rsidRDefault="008A32AC">
            <w:pPr>
              <w:widowControl w:val="0"/>
              <w:suppressAutoHyphens w:val="0"/>
              <w:jc w:val="both"/>
            </w:pPr>
            <w:r>
              <w:rPr>
                <w:rFonts w:ascii="Garamond" w:eastAsia="Cambria" w:hAnsi="Garamond" w:cs="Times New Roman"/>
                <w:b/>
                <w:sz w:val="22"/>
                <w:szCs w:val="22"/>
                <w:lang w:eastAsia="en-US"/>
              </w:rPr>
              <w:t>Publicaciones sobre cooperación al desarrollo:</w:t>
            </w:r>
          </w:p>
        </w:tc>
      </w:tr>
    </w:tbl>
    <w:p w14:paraId="7DA35624" w14:textId="77777777" w:rsidR="008A32AC" w:rsidRDefault="008A32AC">
      <w:pPr>
        <w:suppressAutoHyphens w:val="0"/>
        <w:jc w:val="right"/>
        <w:rPr>
          <w:rFonts w:ascii="Garamond" w:hAnsi="Garamond" w:cs="Times New Roman"/>
          <w:b/>
          <w:sz w:val="22"/>
          <w:szCs w:val="22"/>
        </w:rPr>
      </w:pPr>
    </w:p>
    <w:p w14:paraId="7E2CA2FA" w14:textId="77777777" w:rsidR="008A32AC" w:rsidRDefault="008A32AC">
      <w:pPr>
        <w:suppressAutoHyphens w:val="0"/>
      </w:pPr>
      <w:r>
        <w:rPr>
          <w:rFonts w:ascii="Garamond" w:hAnsi="Garamond" w:cs="Times New Roman"/>
          <w:b/>
          <w:sz w:val="22"/>
          <w:szCs w:val="22"/>
        </w:rPr>
        <w:t>Fecha y firma de la persona solicitante:</w:t>
      </w:r>
    </w:p>
    <w:p w14:paraId="1175536C" w14:textId="77777777" w:rsidR="008A32AC" w:rsidRDefault="008A32AC">
      <w:pPr>
        <w:suppressAutoHyphens w:val="0"/>
        <w:jc w:val="right"/>
        <w:rPr>
          <w:rFonts w:ascii="Garamond" w:hAnsi="Garamond" w:cs="Times New Roman"/>
          <w:b/>
          <w:sz w:val="22"/>
          <w:szCs w:val="22"/>
        </w:rPr>
      </w:pPr>
    </w:p>
    <w:p w14:paraId="5D0E20C9" w14:textId="77777777" w:rsidR="008A32AC" w:rsidRDefault="008A32AC">
      <w:pPr>
        <w:suppressAutoHyphens w:val="0"/>
        <w:jc w:val="right"/>
        <w:rPr>
          <w:rFonts w:ascii="Garamond" w:hAnsi="Garamond" w:cs="Times New Roman"/>
          <w:b/>
          <w:sz w:val="22"/>
          <w:szCs w:val="22"/>
        </w:rPr>
      </w:pPr>
    </w:p>
    <w:p w14:paraId="020CB4F6" w14:textId="77777777" w:rsidR="008A32AC" w:rsidRDefault="008A32AC">
      <w:pPr>
        <w:suppressAutoHyphens w:val="0"/>
        <w:jc w:val="right"/>
        <w:rPr>
          <w:rFonts w:ascii="Garamond" w:hAnsi="Garamond" w:cs="Times New Roman"/>
          <w:b/>
          <w:sz w:val="22"/>
          <w:szCs w:val="22"/>
        </w:rPr>
      </w:pPr>
    </w:p>
    <w:p w14:paraId="3C86F119" w14:textId="77777777" w:rsidR="008A32AC" w:rsidRDefault="008A32AC">
      <w:pPr>
        <w:suppressAutoHyphens w:val="0"/>
        <w:jc w:val="right"/>
        <w:rPr>
          <w:rFonts w:ascii="Garamond" w:hAnsi="Garamond" w:cs="Times New Roman"/>
          <w:b/>
          <w:sz w:val="22"/>
          <w:szCs w:val="22"/>
        </w:rPr>
      </w:pPr>
    </w:p>
    <w:p w14:paraId="1FDC1A9D" w14:textId="77777777" w:rsidR="008A32AC" w:rsidRDefault="008A32AC">
      <w:pPr>
        <w:suppressAutoHyphens w:val="0"/>
        <w:jc w:val="right"/>
        <w:rPr>
          <w:rFonts w:ascii="Garamond" w:hAnsi="Garamond" w:cs="Times New Roman"/>
          <w:b/>
          <w:sz w:val="22"/>
          <w:szCs w:val="22"/>
        </w:rPr>
      </w:pPr>
    </w:p>
    <w:p w14:paraId="59F5AAF0" w14:textId="77777777" w:rsidR="008A32AC" w:rsidRDefault="008A32AC">
      <w:pPr>
        <w:suppressAutoHyphens w:val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40AB91FA" w14:textId="77777777" w:rsidR="008A32AC" w:rsidRDefault="008A32AC">
      <w:pPr>
        <w:suppressAutoHyphens w:val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110C0707" w14:textId="77777777" w:rsidR="000C4877" w:rsidRDefault="000C4877">
      <w:pPr>
        <w:suppressAutoHyphens w:val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15765DE7" w14:textId="77777777" w:rsidR="000C4877" w:rsidRDefault="000C4877">
      <w:pPr>
        <w:suppressAutoHyphens w:val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78FD2FE5" w14:textId="77777777" w:rsidR="000C4877" w:rsidRDefault="000C4877">
      <w:pPr>
        <w:suppressAutoHyphens w:val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24236140" w14:textId="77777777" w:rsidR="008A32AC" w:rsidRDefault="008A32AC">
      <w:pPr>
        <w:jc w:val="center"/>
      </w:pPr>
      <w:r>
        <w:rPr>
          <w:rFonts w:ascii="Garamond" w:hAnsi="Garamond"/>
          <w:b/>
          <w:szCs w:val="22"/>
        </w:rPr>
        <w:lastRenderedPageBreak/>
        <w:t>ANEXO III PLAN DE TRABAJO</w:t>
      </w:r>
    </w:p>
    <w:p w14:paraId="7C568DDE" w14:textId="77777777" w:rsidR="008A32AC" w:rsidRDefault="008A32AC">
      <w:r>
        <w:rPr>
          <w:rFonts w:ascii="Garamond" w:hAnsi="Garamond"/>
          <w:b/>
          <w:szCs w:val="22"/>
        </w:rPr>
        <w:t>Misiones de identificación o ejecución de proyectos de cooperación internacional al desarrollo en el ámbito del fortalecimiento institucional y la investigación aplicada</w:t>
      </w:r>
    </w:p>
    <w:p w14:paraId="1F8D71A4" w14:textId="77777777" w:rsidR="008A32AC" w:rsidRDefault="008A32AC">
      <w:pPr>
        <w:jc w:val="center"/>
        <w:rPr>
          <w:rFonts w:ascii="Garamond" w:hAnsi="Garamond"/>
          <w:b/>
          <w:szCs w:val="22"/>
        </w:rPr>
      </w:pPr>
    </w:p>
    <w:p w14:paraId="104D5AF3" w14:textId="77777777" w:rsidR="008A32AC" w:rsidRDefault="008A32AC">
      <w:pPr>
        <w:rPr>
          <w:rFonts w:ascii="Garamond" w:hAnsi="Garamond"/>
          <w:b/>
          <w:szCs w:val="22"/>
        </w:rPr>
      </w:pPr>
    </w:p>
    <w:p w14:paraId="02A6E2DD" w14:textId="77777777" w:rsidR="008A32AC" w:rsidRDefault="008A32AC">
      <w:pPr>
        <w:spacing w:after="240"/>
      </w:pPr>
      <w:r>
        <w:rPr>
          <w:rFonts w:ascii="Garamond" w:hAnsi="Garamond"/>
          <w:b/>
          <w:szCs w:val="22"/>
        </w:rPr>
        <w:t>1.- TÍTULO DE LA MISIÓN:</w:t>
      </w:r>
    </w:p>
    <w:p w14:paraId="5759EFCE" w14:textId="77777777" w:rsidR="008A32AC" w:rsidRDefault="008A32AC">
      <w:pPr>
        <w:spacing w:after="240"/>
      </w:pPr>
      <w:r>
        <w:rPr>
          <w:rFonts w:ascii="Garamond" w:hAnsi="Garamond"/>
          <w:b/>
          <w:szCs w:val="22"/>
        </w:rPr>
        <w:t>2.- FECHA DE INICIO:</w:t>
      </w:r>
    </w:p>
    <w:p w14:paraId="3051A288" w14:textId="77777777" w:rsidR="008A32AC" w:rsidRDefault="008A32AC">
      <w:pPr>
        <w:spacing w:after="240"/>
      </w:pPr>
      <w:r>
        <w:rPr>
          <w:rFonts w:ascii="Garamond" w:hAnsi="Garamond"/>
          <w:b/>
          <w:szCs w:val="22"/>
        </w:rPr>
        <w:t>3.- FECHA DE FINALIZACIÓN:</w:t>
      </w:r>
    </w:p>
    <w:p w14:paraId="46D50D14" w14:textId="77777777" w:rsidR="008A32AC" w:rsidRDefault="008A32AC">
      <w:pPr>
        <w:spacing w:after="240"/>
      </w:pPr>
      <w:r>
        <w:rPr>
          <w:rFonts w:ascii="Garamond" w:hAnsi="Garamond"/>
          <w:b/>
          <w:szCs w:val="22"/>
        </w:rPr>
        <w:t>5.- PAÍS DE DESARROLLO DE LA ESTANCIA:</w:t>
      </w:r>
    </w:p>
    <w:p w14:paraId="766391A7" w14:textId="77777777" w:rsidR="008A32AC" w:rsidRDefault="008A32AC">
      <w:pPr>
        <w:spacing w:after="120"/>
      </w:pPr>
      <w:r>
        <w:rPr>
          <w:rFonts w:ascii="Garamond" w:hAnsi="Garamond"/>
          <w:b/>
          <w:szCs w:val="22"/>
        </w:rPr>
        <w:t>6.- CONTRAPARTE:</w:t>
      </w:r>
    </w:p>
    <w:p w14:paraId="64D7A841" w14:textId="77777777" w:rsidR="008A32AC" w:rsidRDefault="008A32AC">
      <w:pPr>
        <w:pStyle w:val="ListParagraph"/>
        <w:widowControl w:val="0"/>
        <w:numPr>
          <w:ilvl w:val="0"/>
          <w:numId w:val="2"/>
        </w:numPr>
        <w:suppressAutoHyphens w:val="0"/>
        <w:spacing w:after="120"/>
        <w:ind w:left="714" w:hanging="357"/>
        <w:contextualSpacing w:val="0"/>
        <w:jc w:val="both"/>
      </w:pPr>
      <w:r>
        <w:rPr>
          <w:rFonts w:ascii="Garamond" w:hAnsi="Garamond"/>
          <w:bCs/>
          <w:szCs w:val="22"/>
        </w:rPr>
        <w:t>Descripción breve de la institución, objetivos, actividades principales, características de la zona y de las personas beneficiarias.</w:t>
      </w:r>
    </w:p>
    <w:p w14:paraId="405EB7BB" w14:textId="77777777" w:rsidR="008A32AC" w:rsidRDefault="008A32AC">
      <w:pPr>
        <w:pStyle w:val="ListParagraph"/>
        <w:widowControl w:val="0"/>
        <w:numPr>
          <w:ilvl w:val="0"/>
          <w:numId w:val="2"/>
        </w:numPr>
        <w:suppressAutoHyphens w:val="0"/>
        <w:spacing w:after="240"/>
        <w:ind w:left="714" w:hanging="357"/>
        <w:contextualSpacing w:val="0"/>
        <w:jc w:val="both"/>
      </w:pPr>
      <w:r>
        <w:rPr>
          <w:rFonts w:ascii="Garamond" w:hAnsi="Garamond"/>
          <w:bCs/>
          <w:szCs w:val="22"/>
        </w:rPr>
        <w:t>Datos de contacto de la institución.</w:t>
      </w:r>
    </w:p>
    <w:p w14:paraId="0CBB4CEA" w14:textId="77777777" w:rsidR="008A32AC" w:rsidRDefault="008A32AC">
      <w:pPr>
        <w:spacing w:after="240"/>
      </w:pPr>
      <w:r>
        <w:rPr>
          <w:rFonts w:ascii="Garamond" w:hAnsi="Garamond"/>
          <w:bCs/>
          <w:szCs w:val="22"/>
        </w:rPr>
        <w:t xml:space="preserve">7.- </w:t>
      </w:r>
      <w:r>
        <w:rPr>
          <w:rFonts w:ascii="Garamond" w:hAnsi="Garamond"/>
          <w:b/>
          <w:szCs w:val="22"/>
        </w:rPr>
        <w:t>DESCRIPCIÓN DE LA MISIÓN:</w:t>
      </w:r>
    </w:p>
    <w:p w14:paraId="08826788" w14:textId="77777777" w:rsidR="008A32AC" w:rsidRDefault="008A32AC">
      <w:r>
        <w:rPr>
          <w:rFonts w:ascii="Garamond" w:hAnsi="Garamond"/>
          <w:bCs/>
          <w:szCs w:val="22"/>
        </w:rPr>
        <w:t>a) Justificación:</w:t>
      </w:r>
    </w:p>
    <w:p w14:paraId="0DCA7A91" w14:textId="77777777" w:rsidR="008A32AC" w:rsidRDefault="008A32AC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  <w:jc w:val="both"/>
      </w:pPr>
      <w:r>
        <w:rPr>
          <w:rFonts w:ascii="Garamond" w:hAnsi="Garamond"/>
          <w:bCs/>
          <w:szCs w:val="22"/>
        </w:rPr>
        <w:t xml:space="preserve">La problemática detectada que justifica la realización de la misión. </w:t>
      </w:r>
    </w:p>
    <w:p w14:paraId="2BCCBBF5" w14:textId="77777777" w:rsidR="008A32AC" w:rsidRDefault="008A32AC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  <w:jc w:val="both"/>
      </w:pPr>
      <w:r>
        <w:rPr>
          <w:rFonts w:ascii="Garamond" w:hAnsi="Garamond"/>
          <w:bCs/>
          <w:szCs w:val="22"/>
        </w:rPr>
        <w:t>La justificación de la intervención en el país, con la temática y la contraparte seleccionada, comentar si hay alguna trayectoria anterior y el interés de la investigación a desarrollar para la contraparte.</w:t>
      </w:r>
    </w:p>
    <w:p w14:paraId="68537114" w14:textId="77777777" w:rsidR="008A32AC" w:rsidRDefault="008A32AC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  <w:jc w:val="both"/>
      </w:pPr>
      <w:r>
        <w:rPr>
          <w:rFonts w:ascii="Garamond" w:hAnsi="Garamond"/>
          <w:bCs/>
          <w:szCs w:val="22"/>
        </w:rPr>
        <w:t>La relación del propósito de la misión con los Objetivos de Desarrollo Sostenible, las políticas de desarrollo de las autoridades nacionales y locales y las políticas de cooperación internacional para el desarrollo española y andaluza.</w:t>
      </w:r>
    </w:p>
    <w:p w14:paraId="64260C9E" w14:textId="77777777" w:rsidR="008A32AC" w:rsidRDefault="008A32AC">
      <w:pPr>
        <w:spacing w:after="120"/>
        <w:jc w:val="both"/>
      </w:pPr>
      <w:r>
        <w:rPr>
          <w:rFonts w:ascii="Garamond" w:hAnsi="Garamond"/>
          <w:bCs/>
          <w:szCs w:val="22"/>
        </w:rPr>
        <w:t>b) Objetivos y metodología de la misión:</w:t>
      </w:r>
    </w:p>
    <w:p w14:paraId="22BEE902" w14:textId="77777777" w:rsidR="008A32AC" w:rsidRDefault="008A32AC">
      <w:pPr>
        <w:spacing w:after="120"/>
        <w:jc w:val="both"/>
      </w:pPr>
      <w:r>
        <w:rPr>
          <w:rFonts w:ascii="Garamond" w:hAnsi="Garamond"/>
          <w:bCs/>
          <w:szCs w:val="22"/>
        </w:rPr>
        <w:t>c) Actividades y cronograma</w:t>
      </w:r>
    </w:p>
    <w:p w14:paraId="10FDC2E1" w14:textId="77777777" w:rsidR="008A32AC" w:rsidRDefault="008A32AC">
      <w:pPr>
        <w:widowControl w:val="0"/>
        <w:suppressAutoHyphens w:val="0"/>
        <w:jc w:val="both"/>
      </w:pPr>
      <w:r>
        <w:rPr>
          <w:rFonts w:ascii="Garamond" w:hAnsi="Garamond"/>
          <w:bCs/>
          <w:szCs w:val="22"/>
        </w:rPr>
        <w:t>c) Resultados y entregables</w:t>
      </w:r>
    </w:p>
    <w:p w14:paraId="7229DA59" w14:textId="77777777" w:rsidR="008A32AC" w:rsidRDefault="008A32AC">
      <w:pPr>
        <w:rPr>
          <w:rFonts w:ascii="Garamond" w:hAnsi="Garamond"/>
          <w:bCs/>
          <w:szCs w:val="22"/>
        </w:rPr>
      </w:pPr>
    </w:p>
    <w:p w14:paraId="4AAA7367" w14:textId="77777777" w:rsidR="008A32AC" w:rsidRDefault="008A32AC">
      <w:pPr>
        <w:rPr>
          <w:rFonts w:ascii="Garamond" w:hAnsi="Garamond"/>
          <w:bCs/>
          <w:szCs w:val="22"/>
        </w:rPr>
      </w:pPr>
    </w:p>
    <w:p w14:paraId="081A25FD" w14:textId="77777777" w:rsidR="008A32AC" w:rsidRDefault="008A32AC">
      <w:pPr>
        <w:rPr>
          <w:rFonts w:ascii="Garamond" w:hAnsi="Garamond"/>
          <w:bCs/>
          <w:szCs w:val="22"/>
        </w:rPr>
      </w:pPr>
    </w:p>
    <w:p w14:paraId="6E302024" w14:textId="77777777" w:rsidR="008A32AC" w:rsidRDefault="008A32AC">
      <w:r>
        <w:rPr>
          <w:rFonts w:ascii="Garamond" w:hAnsi="Garamond"/>
          <w:b/>
          <w:szCs w:val="22"/>
        </w:rPr>
        <w:t>Fecha y firma de la persona solicitante:</w:t>
      </w:r>
    </w:p>
    <w:p w14:paraId="474DFEFD" w14:textId="77777777" w:rsidR="008A32AC" w:rsidRDefault="008A32AC">
      <w:pPr>
        <w:rPr>
          <w:rFonts w:ascii="Garamond" w:hAnsi="Garamond"/>
          <w:b/>
          <w:szCs w:val="22"/>
        </w:rPr>
      </w:pPr>
    </w:p>
    <w:p w14:paraId="163BF7C5" w14:textId="77777777" w:rsidR="008A32AC" w:rsidRDefault="008A32AC">
      <w:pPr>
        <w:rPr>
          <w:rFonts w:ascii="Garamond" w:hAnsi="Garamond"/>
          <w:bCs/>
          <w:szCs w:val="22"/>
        </w:rPr>
      </w:pPr>
    </w:p>
    <w:p w14:paraId="159CFB77" w14:textId="77777777" w:rsidR="008A32AC" w:rsidRDefault="008A32AC">
      <w:pPr>
        <w:rPr>
          <w:rFonts w:ascii="Garamond" w:hAnsi="Garamond"/>
          <w:bCs/>
          <w:szCs w:val="22"/>
        </w:rPr>
      </w:pPr>
    </w:p>
    <w:p w14:paraId="4267AEDD" w14:textId="77777777" w:rsidR="008A32AC" w:rsidRDefault="008A32AC">
      <w:pPr>
        <w:rPr>
          <w:rFonts w:ascii="Garamond" w:hAnsi="Garamond"/>
          <w:bCs/>
          <w:szCs w:val="22"/>
        </w:rPr>
      </w:pPr>
    </w:p>
    <w:p w14:paraId="1EAC3BB0" w14:textId="77777777" w:rsidR="008A32AC" w:rsidRDefault="008A32AC">
      <w:pPr>
        <w:rPr>
          <w:rFonts w:ascii="Garamond" w:hAnsi="Garamond"/>
          <w:b/>
          <w:szCs w:val="22"/>
        </w:rPr>
      </w:pPr>
    </w:p>
    <w:p w14:paraId="507A9BE3" w14:textId="77777777" w:rsidR="008A32AC" w:rsidRDefault="008A32AC">
      <w:pPr>
        <w:spacing w:after="240"/>
        <w:jc w:val="both"/>
        <w:rPr>
          <w:rFonts w:ascii="Garamond" w:hAnsi="Garamond"/>
        </w:rPr>
      </w:pPr>
    </w:p>
    <w:p w14:paraId="0ABB4236" w14:textId="77777777" w:rsidR="008A32AC" w:rsidRDefault="008A32AC">
      <w:pPr>
        <w:suppressAutoHyphens w:val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4CE7D6ED" w14:textId="77777777" w:rsidR="008A32AC" w:rsidRDefault="008A32AC">
      <w:pPr>
        <w:suppressAutoHyphens w:val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752D1C9C" w14:textId="77777777" w:rsidR="008A32AC" w:rsidRDefault="008A32AC">
      <w:pPr>
        <w:suppressAutoHyphens w:val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5EAF76B2" w14:textId="77777777" w:rsidR="008A32AC" w:rsidRDefault="008A32AC">
      <w:pPr>
        <w:suppressAutoHyphens w:val="0"/>
        <w:jc w:val="center"/>
      </w:pPr>
      <w:r>
        <w:rPr>
          <w:rFonts w:ascii="Garamond" w:hAnsi="Garamond" w:cs="Times New Roman"/>
          <w:b/>
        </w:rPr>
        <w:lastRenderedPageBreak/>
        <w:t>ANEXO IV-INFORME DE MISIONES</w:t>
      </w:r>
    </w:p>
    <w:p w14:paraId="0C696568" w14:textId="77777777" w:rsidR="008A32AC" w:rsidRDefault="008A32AC">
      <w:pPr>
        <w:jc w:val="both"/>
      </w:pPr>
      <w:r>
        <w:rPr>
          <w:rFonts w:ascii="Garamond" w:hAnsi="Garamond" w:cs="Times New Roman"/>
          <w:b/>
        </w:rPr>
        <w:t xml:space="preserve"> Misiones de identificación o ejecución de proyectos de cooperación internacional al desarrollo en el ámbito del fortalecimiento institucional y la investigación aplicada</w:t>
      </w:r>
    </w:p>
    <w:p w14:paraId="4263F8FC" w14:textId="77777777" w:rsidR="008A32AC" w:rsidRDefault="008A32AC">
      <w:pPr>
        <w:suppressAutoHyphens w:val="0"/>
        <w:jc w:val="center"/>
        <w:rPr>
          <w:rFonts w:ascii="Garamond" w:hAnsi="Garamond" w:cs="Times New Roman"/>
          <w:b/>
        </w:rPr>
      </w:pPr>
    </w:p>
    <w:p w14:paraId="1053A9DA" w14:textId="77777777" w:rsidR="008A32AC" w:rsidRDefault="008A32AC">
      <w:pPr>
        <w:suppressAutoHyphens w:val="0"/>
        <w:jc w:val="center"/>
        <w:rPr>
          <w:rFonts w:ascii="Garamond" w:hAnsi="Garamond" w:cs="Times New Roman"/>
          <w:b/>
          <w:sz w:val="22"/>
          <w:szCs w:val="22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4240"/>
        <w:gridCol w:w="4247"/>
      </w:tblGrid>
      <w:tr w:rsidR="008A32AC" w14:paraId="3635DF62" w14:textId="77777777">
        <w:tc>
          <w:tcPr>
            <w:tcW w:w="8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4A7BC8D" w14:textId="77777777" w:rsidR="008A32AC" w:rsidRDefault="008A32AC">
            <w:pPr>
              <w:widowControl w:val="0"/>
              <w:suppressAutoHyphens w:val="0"/>
              <w:jc w:val="center"/>
            </w:pPr>
            <w:r>
              <w:rPr>
                <w:rFonts w:ascii="Garamond" w:eastAsia="Cambria" w:hAnsi="Garamond" w:cs="Times New Roman"/>
                <w:b/>
                <w:sz w:val="22"/>
                <w:szCs w:val="22"/>
                <w:lang w:eastAsia="en-US"/>
              </w:rPr>
              <w:t>DATOS DE LA PERSONA INTERESADA</w:t>
            </w:r>
          </w:p>
          <w:p w14:paraId="61F95B71" w14:textId="77777777" w:rsidR="008A32AC" w:rsidRDefault="008A32AC">
            <w:pPr>
              <w:widowControl w:val="0"/>
              <w:suppressAutoHyphens w:val="0"/>
              <w:jc w:val="center"/>
              <w:rPr>
                <w:rFonts w:ascii="Garamond" w:hAnsi="Garamond" w:cs="Times New Roman"/>
                <w:b/>
                <w:sz w:val="22"/>
                <w:szCs w:val="22"/>
              </w:rPr>
            </w:pPr>
          </w:p>
        </w:tc>
      </w:tr>
      <w:tr w:rsidR="008A32AC" w14:paraId="1E91DB1A" w14:textId="77777777">
        <w:tc>
          <w:tcPr>
            <w:tcW w:w="8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78A91" w14:textId="77777777" w:rsidR="008A32AC" w:rsidRDefault="008A32AC">
            <w:pPr>
              <w:widowControl w:val="0"/>
              <w:suppressAutoHyphens w:val="0"/>
            </w:pPr>
            <w:r>
              <w:rPr>
                <w:rFonts w:ascii="Garamond" w:eastAsia="Cambria" w:hAnsi="Garamond" w:cs="Times New Roman"/>
                <w:b/>
                <w:sz w:val="22"/>
                <w:szCs w:val="22"/>
                <w:lang w:eastAsia="en-US"/>
              </w:rPr>
              <w:t>Nombre y Apellidos:</w:t>
            </w:r>
          </w:p>
          <w:p w14:paraId="411BBFF5" w14:textId="77777777" w:rsidR="008A32AC" w:rsidRDefault="008A32AC">
            <w:pPr>
              <w:widowControl w:val="0"/>
              <w:suppressAutoHyphens w:val="0"/>
              <w:rPr>
                <w:rFonts w:ascii="Garamond" w:hAnsi="Garamond" w:cs="Times New Roman"/>
                <w:b/>
                <w:sz w:val="22"/>
                <w:szCs w:val="22"/>
              </w:rPr>
            </w:pPr>
          </w:p>
          <w:p w14:paraId="609FE754" w14:textId="77777777" w:rsidR="008A32AC" w:rsidRDefault="008A32AC">
            <w:pPr>
              <w:widowControl w:val="0"/>
              <w:suppressAutoHyphens w:val="0"/>
            </w:pPr>
            <w:r>
              <w:rPr>
                <w:rFonts w:ascii="Garamond" w:eastAsia="Cambria" w:hAnsi="Garamond" w:cs="Times New Roman"/>
                <w:b/>
                <w:sz w:val="22"/>
                <w:szCs w:val="22"/>
                <w:lang w:eastAsia="en-US"/>
              </w:rPr>
              <w:t>Departamento/Servicio:</w:t>
            </w:r>
          </w:p>
          <w:p w14:paraId="717A6CBC" w14:textId="77777777" w:rsidR="008A32AC" w:rsidRDefault="008A32AC">
            <w:pPr>
              <w:widowControl w:val="0"/>
              <w:suppressAutoHyphens w:val="0"/>
              <w:rPr>
                <w:rFonts w:ascii="Garamond" w:hAnsi="Garamond" w:cs="Times New Roman"/>
                <w:b/>
                <w:sz w:val="22"/>
                <w:szCs w:val="22"/>
              </w:rPr>
            </w:pPr>
          </w:p>
          <w:p w14:paraId="00AA65BB" w14:textId="77777777" w:rsidR="008A32AC" w:rsidRDefault="008A32AC">
            <w:pPr>
              <w:widowControl w:val="0"/>
              <w:suppressAutoHyphens w:val="0"/>
            </w:pPr>
            <w:r>
              <w:rPr>
                <w:rFonts w:ascii="Garamond" w:eastAsia="Cambria" w:hAnsi="Garamond" w:cs="Times New Roman"/>
                <w:b/>
                <w:sz w:val="22"/>
                <w:szCs w:val="22"/>
                <w:lang w:eastAsia="en-US"/>
              </w:rPr>
              <w:t>Teléfono:</w:t>
            </w:r>
          </w:p>
          <w:p w14:paraId="240D6D1C" w14:textId="77777777" w:rsidR="008A32AC" w:rsidRDefault="008A32AC">
            <w:pPr>
              <w:widowControl w:val="0"/>
              <w:suppressAutoHyphens w:val="0"/>
              <w:rPr>
                <w:rFonts w:ascii="Garamond" w:hAnsi="Garamond" w:cs="Times New Roman"/>
                <w:b/>
                <w:sz w:val="22"/>
                <w:szCs w:val="22"/>
              </w:rPr>
            </w:pPr>
          </w:p>
          <w:p w14:paraId="321F8B2A" w14:textId="77777777" w:rsidR="008A32AC" w:rsidRDefault="008A32AC">
            <w:pPr>
              <w:widowControl w:val="0"/>
              <w:suppressAutoHyphens w:val="0"/>
            </w:pPr>
            <w:r>
              <w:rPr>
                <w:rFonts w:ascii="Garamond" w:eastAsia="Cambria" w:hAnsi="Garamond" w:cs="Times New Roman"/>
                <w:b/>
                <w:sz w:val="22"/>
                <w:szCs w:val="22"/>
                <w:lang w:eastAsia="en-US"/>
              </w:rPr>
              <w:t>Correo electrónico:</w:t>
            </w:r>
          </w:p>
          <w:p w14:paraId="7F2A8DE1" w14:textId="77777777" w:rsidR="008A32AC" w:rsidRDefault="008A32AC">
            <w:pPr>
              <w:widowControl w:val="0"/>
              <w:suppressAutoHyphens w:val="0"/>
              <w:rPr>
                <w:rFonts w:ascii="Garamond" w:hAnsi="Garamond" w:cs="Times New Roman"/>
                <w:b/>
                <w:sz w:val="22"/>
                <w:szCs w:val="22"/>
              </w:rPr>
            </w:pPr>
          </w:p>
        </w:tc>
      </w:tr>
      <w:tr w:rsidR="008A32AC" w14:paraId="0BA41A26" w14:textId="77777777">
        <w:trPr>
          <w:trHeight w:val="88"/>
        </w:trPr>
        <w:tc>
          <w:tcPr>
            <w:tcW w:w="8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C8F34F5" w14:textId="77777777" w:rsidR="008A32AC" w:rsidRDefault="008A32AC">
            <w:pPr>
              <w:widowControl w:val="0"/>
              <w:suppressAutoHyphens w:val="0"/>
              <w:jc w:val="center"/>
            </w:pPr>
            <w:r>
              <w:rPr>
                <w:rFonts w:ascii="Garamond" w:eastAsia="Cambria" w:hAnsi="Garamond" w:cs="Times New Roman"/>
                <w:b/>
                <w:sz w:val="22"/>
                <w:szCs w:val="22"/>
                <w:highlight w:val="lightGray"/>
                <w:lang w:eastAsia="en-US"/>
              </w:rPr>
              <w:t>DATOS SOBRE EL PROYECTO</w:t>
            </w:r>
          </w:p>
          <w:p w14:paraId="7CEF83E6" w14:textId="77777777" w:rsidR="008A32AC" w:rsidRDefault="008A32AC">
            <w:pPr>
              <w:widowControl w:val="0"/>
              <w:suppressAutoHyphens w:val="0"/>
              <w:jc w:val="center"/>
              <w:rPr>
                <w:rFonts w:ascii="Garamond" w:hAnsi="Garamond" w:cs="Times New Roman"/>
                <w:b/>
                <w:sz w:val="22"/>
                <w:szCs w:val="22"/>
                <w:highlight w:val="lightGray"/>
              </w:rPr>
            </w:pPr>
          </w:p>
        </w:tc>
      </w:tr>
      <w:tr w:rsidR="008A32AC" w14:paraId="7F40995E" w14:textId="77777777">
        <w:trPr>
          <w:trHeight w:val="88"/>
        </w:trPr>
        <w:tc>
          <w:tcPr>
            <w:tcW w:w="8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BE691" w14:textId="77777777" w:rsidR="008A32AC" w:rsidRDefault="008A32AC">
            <w:pPr>
              <w:widowControl w:val="0"/>
              <w:suppressAutoHyphens w:val="0"/>
              <w:jc w:val="both"/>
            </w:pPr>
            <w:r>
              <w:rPr>
                <w:rFonts w:ascii="Garamond" w:eastAsia="Cambria" w:hAnsi="Garamond" w:cs="Times New Roman"/>
                <w:b/>
                <w:sz w:val="22"/>
                <w:szCs w:val="22"/>
                <w:lang w:eastAsia="en-US"/>
              </w:rPr>
              <w:t>Entidad/país:</w:t>
            </w:r>
          </w:p>
          <w:p w14:paraId="5F191C72" w14:textId="77777777" w:rsidR="008A32AC" w:rsidRDefault="008A32AC">
            <w:pPr>
              <w:widowControl w:val="0"/>
              <w:suppressAutoHyphens w:val="0"/>
              <w:jc w:val="both"/>
              <w:rPr>
                <w:rFonts w:ascii="Garamond" w:hAnsi="Garamond" w:cs="Times New Roman"/>
                <w:b/>
                <w:sz w:val="22"/>
                <w:szCs w:val="22"/>
              </w:rPr>
            </w:pPr>
          </w:p>
          <w:p w14:paraId="61651E19" w14:textId="77777777" w:rsidR="008A32AC" w:rsidRDefault="008A32AC">
            <w:pPr>
              <w:widowControl w:val="0"/>
              <w:suppressAutoHyphens w:val="0"/>
              <w:jc w:val="both"/>
              <w:rPr>
                <w:rFonts w:ascii="Garamond" w:hAnsi="Garamond" w:cs="Times New Roman"/>
                <w:b/>
                <w:sz w:val="22"/>
                <w:szCs w:val="22"/>
              </w:rPr>
            </w:pPr>
          </w:p>
        </w:tc>
      </w:tr>
      <w:tr w:rsidR="008A32AC" w14:paraId="0043C1B6" w14:textId="77777777">
        <w:trPr>
          <w:trHeight w:val="88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8A7C0" w14:textId="77777777" w:rsidR="008A32AC" w:rsidRDefault="008A32AC">
            <w:pPr>
              <w:widowControl w:val="0"/>
              <w:suppressAutoHyphens w:val="0"/>
              <w:jc w:val="both"/>
            </w:pPr>
            <w:r>
              <w:rPr>
                <w:rFonts w:ascii="Garamond" w:eastAsia="Cambria" w:hAnsi="Garamond" w:cs="Times New Roman"/>
                <w:b/>
                <w:sz w:val="22"/>
                <w:szCs w:val="22"/>
                <w:lang w:eastAsia="en-US"/>
              </w:rPr>
              <w:t>Unidad de gestión donde se realizado las actividades: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873A7" w14:textId="77777777" w:rsidR="008A32AC" w:rsidRDefault="008A32AC">
            <w:pPr>
              <w:widowControl w:val="0"/>
              <w:suppressAutoHyphens w:val="0"/>
              <w:jc w:val="both"/>
            </w:pPr>
            <w:r>
              <w:rPr>
                <w:rFonts w:ascii="Garamond" w:eastAsia="Cambria" w:hAnsi="Garamond" w:cs="Times New Roman"/>
                <w:b/>
                <w:sz w:val="22"/>
                <w:szCs w:val="22"/>
                <w:lang w:eastAsia="en-US"/>
              </w:rPr>
              <w:t>Fecha de inicio/fin:</w:t>
            </w:r>
          </w:p>
          <w:p w14:paraId="6E598DBB" w14:textId="77777777" w:rsidR="008A32AC" w:rsidRDefault="008A32AC">
            <w:pPr>
              <w:widowControl w:val="0"/>
              <w:suppressAutoHyphens w:val="0"/>
              <w:jc w:val="both"/>
              <w:rPr>
                <w:rFonts w:ascii="Garamond" w:hAnsi="Garamond" w:cs="Times New Roman"/>
                <w:b/>
                <w:sz w:val="22"/>
                <w:szCs w:val="22"/>
              </w:rPr>
            </w:pPr>
          </w:p>
          <w:p w14:paraId="7C9F2462" w14:textId="77777777" w:rsidR="008A32AC" w:rsidRDefault="008A32AC">
            <w:pPr>
              <w:widowControl w:val="0"/>
              <w:suppressAutoHyphens w:val="0"/>
              <w:jc w:val="both"/>
              <w:rPr>
                <w:rFonts w:ascii="Garamond" w:hAnsi="Garamond" w:cs="Times New Roman"/>
                <w:b/>
                <w:sz w:val="22"/>
                <w:szCs w:val="22"/>
              </w:rPr>
            </w:pPr>
          </w:p>
        </w:tc>
      </w:tr>
      <w:tr w:rsidR="008A32AC" w14:paraId="180BB4EC" w14:textId="77777777">
        <w:trPr>
          <w:trHeight w:val="88"/>
        </w:trPr>
        <w:tc>
          <w:tcPr>
            <w:tcW w:w="8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B0B34" w14:textId="77777777" w:rsidR="008A32AC" w:rsidRDefault="008A32AC">
            <w:pPr>
              <w:widowControl w:val="0"/>
              <w:suppressAutoHyphens w:val="0"/>
              <w:jc w:val="both"/>
            </w:pPr>
            <w:r>
              <w:rPr>
                <w:rFonts w:ascii="Garamond" w:eastAsia="Cambria" w:hAnsi="Garamond" w:cs="Times New Roman"/>
                <w:b/>
                <w:sz w:val="22"/>
                <w:szCs w:val="22"/>
                <w:lang w:eastAsia="en-US"/>
              </w:rPr>
              <w:t>Persona de contacto en destino/cargo:</w:t>
            </w:r>
          </w:p>
          <w:p w14:paraId="1F99AA8D" w14:textId="77777777" w:rsidR="008A32AC" w:rsidRDefault="008A32AC">
            <w:pPr>
              <w:widowControl w:val="0"/>
              <w:suppressAutoHyphens w:val="0"/>
              <w:jc w:val="both"/>
              <w:rPr>
                <w:rFonts w:ascii="Garamond" w:hAnsi="Garamond" w:cs="Times New Roman"/>
                <w:b/>
                <w:sz w:val="22"/>
                <w:szCs w:val="22"/>
              </w:rPr>
            </w:pPr>
          </w:p>
          <w:p w14:paraId="6530B139" w14:textId="77777777" w:rsidR="008A32AC" w:rsidRDefault="008A32AC">
            <w:pPr>
              <w:widowControl w:val="0"/>
              <w:suppressAutoHyphens w:val="0"/>
              <w:jc w:val="both"/>
              <w:rPr>
                <w:rFonts w:ascii="Garamond" w:hAnsi="Garamond" w:cs="Times New Roman"/>
                <w:b/>
                <w:sz w:val="22"/>
                <w:szCs w:val="22"/>
              </w:rPr>
            </w:pPr>
          </w:p>
        </w:tc>
      </w:tr>
      <w:tr w:rsidR="008A32AC" w14:paraId="6BEB2C75" w14:textId="77777777">
        <w:trPr>
          <w:trHeight w:val="88"/>
        </w:trPr>
        <w:tc>
          <w:tcPr>
            <w:tcW w:w="8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873B7" w14:textId="77777777" w:rsidR="008A32AC" w:rsidRDefault="008A32AC">
            <w:pPr>
              <w:widowControl w:val="0"/>
              <w:suppressAutoHyphens w:val="0"/>
              <w:spacing w:after="120"/>
              <w:jc w:val="both"/>
            </w:pPr>
            <w:r>
              <w:rPr>
                <w:rFonts w:ascii="Garamond" w:eastAsia="Cambria" w:hAnsi="Garamond" w:cs="Times New Roman"/>
                <w:b/>
                <w:sz w:val="22"/>
                <w:szCs w:val="22"/>
                <w:lang w:eastAsia="en-US"/>
              </w:rPr>
              <w:t>Relación de actividades realizadas de acuerdo con el programa detallado (cuaderno diario con fotos):</w:t>
            </w:r>
          </w:p>
          <w:p w14:paraId="6EEBECDF" w14:textId="77777777" w:rsidR="008A32AC" w:rsidRDefault="008A32AC">
            <w:pPr>
              <w:widowControl w:val="0"/>
              <w:suppressAutoHyphens w:val="0"/>
              <w:spacing w:after="120"/>
              <w:jc w:val="both"/>
              <w:rPr>
                <w:rFonts w:ascii="Garamond" w:hAnsi="Garamond" w:cs="Times New Roman"/>
                <w:b/>
                <w:sz w:val="22"/>
                <w:szCs w:val="22"/>
              </w:rPr>
            </w:pPr>
          </w:p>
        </w:tc>
      </w:tr>
      <w:tr w:rsidR="008A32AC" w14:paraId="63E42FA1" w14:textId="77777777">
        <w:trPr>
          <w:trHeight w:val="88"/>
        </w:trPr>
        <w:tc>
          <w:tcPr>
            <w:tcW w:w="8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571AD" w14:textId="77777777" w:rsidR="008A32AC" w:rsidRDefault="008A32AC">
            <w:pPr>
              <w:widowControl w:val="0"/>
              <w:suppressAutoHyphens w:val="0"/>
              <w:spacing w:after="120"/>
              <w:jc w:val="both"/>
            </w:pPr>
            <w:r>
              <w:rPr>
                <w:rFonts w:ascii="Garamond" w:eastAsia="Cambria" w:hAnsi="Garamond" w:cs="Times New Roman"/>
                <w:b/>
                <w:sz w:val="22"/>
                <w:szCs w:val="22"/>
                <w:lang w:eastAsia="en-US"/>
              </w:rPr>
              <w:t>Análisis del contexto, de los actores implicados y descripción de los principales problemas identificados, acompañada de cualquier otra documentación que sustente esta descripción:</w:t>
            </w:r>
          </w:p>
          <w:p w14:paraId="29B6C65A" w14:textId="77777777" w:rsidR="008A32AC" w:rsidRDefault="008A32AC">
            <w:pPr>
              <w:widowControl w:val="0"/>
              <w:suppressAutoHyphens w:val="0"/>
              <w:spacing w:after="120"/>
              <w:jc w:val="both"/>
              <w:rPr>
                <w:rFonts w:ascii="Garamond" w:hAnsi="Garamond" w:cs="Times New Roman"/>
                <w:b/>
                <w:sz w:val="22"/>
                <w:szCs w:val="22"/>
              </w:rPr>
            </w:pPr>
          </w:p>
        </w:tc>
      </w:tr>
      <w:tr w:rsidR="008A32AC" w14:paraId="7998A9AB" w14:textId="77777777">
        <w:trPr>
          <w:trHeight w:val="88"/>
        </w:trPr>
        <w:tc>
          <w:tcPr>
            <w:tcW w:w="8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41186" w14:textId="77777777" w:rsidR="008A32AC" w:rsidRDefault="008A32AC">
            <w:pPr>
              <w:widowControl w:val="0"/>
              <w:suppressAutoHyphens w:val="0"/>
              <w:jc w:val="both"/>
            </w:pPr>
            <w:r>
              <w:rPr>
                <w:rFonts w:ascii="Garamond" w:eastAsia="Cambria" w:hAnsi="Garamond" w:cs="Times New Roman"/>
                <w:b/>
                <w:sz w:val="22"/>
                <w:szCs w:val="22"/>
                <w:lang w:eastAsia="en-US"/>
              </w:rPr>
              <w:t>Árbol de Problemas:</w:t>
            </w:r>
          </w:p>
          <w:p w14:paraId="6B2119F1" w14:textId="77777777" w:rsidR="008A32AC" w:rsidRDefault="008A32AC">
            <w:pPr>
              <w:widowControl w:val="0"/>
              <w:suppressAutoHyphens w:val="0"/>
              <w:jc w:val="both"/>
              <w:rPr>
                <w:rFonts w:ascii="Garamond" w:hAnsi="Garamond" w:cs="Times New Roman"/>
                <w:b/>
                <w:sz w:val="22"/>
                <w:szCs w:val="22"/>
              </w:rPr>
            </w:pPr>
          </w:p>
          <w:p w14:paraId="6FED31B4" w14:textId="77777777" w:rsidR="008A32AC" w:rsidRDefault="008A32AC">
            <w:pPr>
              <w:widowControl w:val="0"/>
              <w:suppressAutoHyphens w:val="0"/>
              <w:rPr>
                <w:rFonts w:ascii="Garamond" w:hAnsi="Garamond" w:cs="Times New Roman"/>
                <w:b/>
                <w:sz w:val="22"/>
                <w:szCs w:val="22"/>
              </w:rPr>
            </w:pPr>
          </w:p>
        </w:tc>
      </w:tr>
      <w:tr w:rsidR="008A32AC" w14:paraId="30067666" w14:textId="77777777">
        <w:trPr>
          <w:trHeight w:val="88"/>
        </w:trPr>
        <w:tc>
          <w:tcPr>
            <w:tcW w:w="8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1F8E2" w14:textId="77777777" w:rsidR="008A32AC" w:rsidRDefault="008A32AC">
            <w:pPr>
              <w:widowControl w:val="0"/>
              <w:suppressAutoHyphens w:val="0"/>
            </w:pPr>
            <w:r>
              <w:rPr>
                <w:rFonts w:ascii="Garamond" w:eastAsia="Cambria" w:hAnsi="Garamond" w:cs="Times New Roman"/>
                <w:b/>
                <w:sz w:val="22"/>
                <w:szCs w:val="22"/>
                <w:lang w:eastAsia="en-US"/>
              </w:rPr>
              <w:t>Árbol de Objetivos:</w:t>
            </w:r>
          </w:p>
          <w:p w14:paraId="76A5E85D" w14:textId="77777777" w:rsidR="008A32AC" w:rsidRDefault="008A32AC">
            <w:pPr>
              <w:widowControl w:val="0"/>
              <w:suppressAutoHyphens w:val="0"/>
              <w:rPr>
                <w:rFonts w:ascii="Garamond" w:hAnsi="Garamond" w:cs="Times New Roman"/>
                <w:b/>
                <w:sz w:val="22"/>
                <w:szCs w:val="22"/>
              </w:rPr>
            </w:pPr>
          </w:p>
          <w:p w14:paraId="55D03823" w14:textId="77777777" w:rsidR="008A32AC" w:rsidRDefault="008A32AC">
            <w:pPr>
              <w:widowControl w:val="0"/>
              <w:suppressAutoHyphens w:val="0"/>
              <w:rPr>
                <w:rFonts w:ascii="Garamond" w:hAnsi="Garamond" w:cs="Times New Roman"/>
                <w:b/>
                <w:sz w:val="22"/>
                <w:szCs w:val="22"/>
              </w:rPr>
            </w:pPr>
          </w:p>
        </w:tc>
      </w:tr>
      <w:tr w:rsidR="008A32AC" w14:paraId="1AA10A6A" w14:textId="77777777">
        <w:trPr>
          <w:trHeight w:val="88"/>
        </w:trPr>
        <w:tc>
          <w:tcPr>
            <w:tcW w:w="8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8FF2D" w14:textId="77777777" w:rsidR="008A32AC" w:rsidRDefault="008A32AC">
            <w:pPr>
              <w:widowControl w:val="0"/>
              <w:suppressAutoHyphens w:val="0"/>
            </w:pPr>
            <w:r>
              <w:rPr>
                <w:rFonts w:ascii="Garamond" w:eastAsia="Cambria" w:hAnsi="Garamond" w:cs="Times New Roman"/>
                <w:b/>
                <w:sz w:val="22"/>
                <w:szCs w:val="22"/>
                <w:lang w:eastAsia="en-US"/>
              </w:rPr>
              <w:t>Análisis de Alternativas:</w:t>
            </w:r>
          </w:p>
          <w:p w14:paraId="256205D7" w14:textId="77777777" w:rsidR="008A32AC" w:rsidRDefault="008A32AC">
            <w:pPr>
              <w:widowControl w:val="0"/>
              <w:suppressAutoHyphens w:val="0"/>
              <w:rPr>
                <w:rFonts w:ascii="Garamond" w:hAnsi="Garamond" w:cs="Times New Roman"/>
                <w:b/>
                <w:sz w:val="22"/>
                <w:szCs w:val="22"/>
              </w:rPr>
            </w:pPr>
          </w:p>
          <w:p w14:paraId="3C86CE31" w14:textId="77777777" w:rsidR="008A32AC" w:rsidRDefault="008A32AC">
            <w:pPr>
              <w:widowControl w:val="0"/>
              <w:suppressAutoHyphens w:val="0"/>
              <w:rPr>
                <w:rFonts w:ascii="Garamond" w:hAnsi="Garamond" w:cs="Times New Roman"/>
                <w:b/>
                <w:sz w:val="22"/>
                <w:szCs w:val="22"/>
              </w:rPr>
            </w:pPr>
          </w:p>
        </w:tc>
      </w:tr>
      <w:tr w:rsidR="008A32AC" w14:paraId="439DA851" w14:textId="77777777">
        <w:trPr>
          <w:trHeight w:val="88"/>
        </w:trPr>
        <w:tc>
          <w:tcPr>
            <w:tcW w:w="8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94B77" w14:textId="77777777" w:rsidR="008A32AC" w:rsidRDefault="008A32AC">
            <w:pPr>
              <w:widowControl w:val="0"/>
              <w:suppressAutoHyphens w:val="0"/>
            </w:pPr>
            <w:r>
              <w:rPr>
                <w:rFonts w:ascii="Garamond" w:eastAsia="Cambria" w:hAnsi="Garamond" w:cs="Times New Roman"/>
                <w:b/>
                <w:sz w:val="22"/>
                <w:szCs w:val="22"/>
                <w:lang w:eastAsia="en-US"/>
              </w:rPr>
              <w:t xml:space="preserve">Propuesta de intervención futura resumida en una </w:t>
            </w:r>
            <w:r w:rsidR="0003026B">
              <w:rPr>
                <w:rFonts w:ascii="Garamond" w:eastAsia="Cambria" w:hAnsi="Garamond" w:cs="Times New Roman"/>
                <w:b/>
                <w:sz w:val="22"/>
                <w:szCs w:val="22"/>
                <w:lang w:eastAsia="en-US"/>
              </w:rPr>
              <w:t>m</w:t>
            </w:r>
            <w:r>
              <w:rPr>
                <w:rFonts w:ascii="Garamond" w:eastAsia="Cambria" w:hAnsi="Garamond" w:cs="Times New Roman"/>
                <w:b/>
                <w:sz w:val="22"/>
                <w:szCs w:val="22"/>
                <w:lang w:eastAsia="en-US"/>
              </w:rPr>
              <w:t xml:space="preserve">atriz de </w:t>
            </w:r>
            <w:r w:rsidR="0003026B">
              <w:rPr>
                <w:rFonts w:ascii="Garamond" w:eastAsia="Cambria" w:hAnsi="Garamond" w:cs="Times New Roman"/>
                <w:b/>
                <w:sz w:val="22"/>
                <w:szCs w:val="22"/>
                <w:lang w:eastAsia="en-US"/>
              </w:rPr>
              <w:t>p</w:t>
            </w:r>
            <w:r>
              <w:rPr>
                <w:rFonts w:ascii="Garamond" w:eastAsia="Cambria" w:hAnsi="Garamond" w:cs="Times New Roman"/>
                <w:b/>
                <w:sz w:val="22"/>
                <w:szCs w:val="22"/>
                <w:lang w:eastAsia="en-US"/>
              </w:rPr>
              <w:t>royecto:</w:t>
            </w:r>
          </w:p>
          <w:p w14:paraId="7870EE97" w14:textId="77777777" w:rsidR="008A32AC" w:rsidRDefault="008A32AC">
            <w:pPr>
              <w:widowControl w:val="0"/>
              <w:suppressAutoHyphens w:val="0"/>
              <w:rPr>
                <w:rFonts w:ascii="Garamond" w:hAnsi="Garamond" w:cs="Times New Roman"/>
                <w:b/>
                <w:sz w:val="22"/>
                <w:szCs w:val="22"/>
              </w:rPr>
            </w:pPr>
          </w:p>
          <w:p w14:paraId="1F7E194F" w14:textId="77777777" w:rsidR="008A32AC" w:rsidRDefault="008A32AC">
            <w:pPr>
              <w:widowControl w:val="0"/>
              <w:suppressAutoHyphens w:val="0"/>
              <w:rPr>
                <w:rFonts w:ascii="Garamond" w:hAnsi="Garamond" w:cs="Times New Roman"/>
                <w:b/>
                <w:sz w:val="22"/>
                <w:szCs w:val="22"/>
              </w:rPr>
            </w:pPr>
          </w:p>
        </w:tc>
      </w:tr>
    </w:tbl>
    <w:p w14:paraId="124F033F" w14:textId="77777777" w:rsidR="008A32AC" w:rsidRDefault="008A32AC">
      <w:pPr>
        <w:suppressAutoHyphens w:val="0"/>
        <w:rPr>
          <w:rFonts w:ascii="Garamond" w:hAnsi="Garamond" w:cs="Times New Roman"/>
          <w:b/>
          <w:sz w:val="22"/>
          <w:szCs w:val="22"/>
        </w:rPr>
      </w:pPr>
    </w:p>
    <w:p w14:paraId="7C3C36DD" w14:textId="77777777" w:rsidR="00174633" w:rsidRDefault="008A32AC">
      <w:pPr>
        <w:suppressAutoHyphens w:val="0"/>
      </w:pPr>
      <w:bookmarkStart w:id="1" w:name="_Hlk169688648"/>
      <w:r>
        <w:rPr>
          <w:rFonts w:ascii="Garamond" w:hAnsi="Garamond" w:cs="Times New Roman"/>
          <w:b/>
          <w:sz w:val="22"/>
          <w:szCs w:val="22"/>
        </w:rPr>
        <w:t>Fecha y firma de la persona interesada</w:t>
      </w:r>
      <w:bookmarkEnd w:id="1"/>
    </w:p>
    <w:sectPr w:rsidR="00174633">
      <w:headerReference w:type="default" r:id="rId7"/>
      <w:headerReference w:type="first" r:id="rId8"/>
      <w:pgSz w:w="11906" w:h="16838"/>
      <w:pgMar w:top="2041" w:right="1701" w:bottom="1418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83012" w14:textId="77777777" w:rsidR="00FD6692" w:rsidRDefault="00FD6692">
      <w:r>
        <w:separator/>
      </w:r>
    </w:p>
  </w:endnote>
  <w:endnote w:type="continuationSeparator" w:id="0">
    <w:p w14:paraId="0D43BC53" w14:textId="77777777" w:rsidR="00FD6692" w:rsidRDefault="00FD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ont900">
    <w:altName w:val="Times New Roman"/>
    <w:charset w:val="00"/>
    <w:family w:val="auto"/>
    <w:pitch w:val="variable"/>
  </w:font>
  <w:font w:name="Helvetica 65 Medium">
    <w:altName w:val="Times New Roman"/>
    <w:charset w:val="00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 Light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 Medium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6B807" w14:textId="77777777" w:rsidR="00FD6692" w:rsidRDefault="00FD6692">
      <w:r>
        <w:separator/>
      </w:r>
    </w:p>
  </w:footnote>
  <w:footnote w:type="continuationSeparator" w:id="0">
    <w:p w14:paraId="2319A979" w14:textId="77777777" w:rsidR="00FD6692" w:rsidRDefault="00FD6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0F669" w14:textId="0B91F658" w:rsidR="008A32AC" w:rsidRDefault="0031028C">
    <w:pPr>
      <w:pStyle w:val="Encabezado"/>
      <w:tabs>
        <w:tab w:val="left" w:pos="2127"/>
      </w:tabs>
    </w:pPr>
    <w:r>
      <w:rPr>
        <w:noProof/>
      </w:rPr>
      <w:drawing>
        <wp:anchor distT="0" distB="0" distL="0" distR="0" simplePos="0" relativeHeight="251654144" behindDoc="0" locked="0" layoutInCell="0" allowOverlap="1" wp14:anchorId="766A666C" wp14:editId="5F138995">
          <wp:simplePos x="0" y="0"/>
          <wp:positionH relativeFrom="column">
            <wp:posOffset>-585470</wp:posOffset>
          </wp:positionH>
          <wp:positionV relativeFrom="paragraph">
            <wp:posOffset>24765</wp:posOffset>
          </wp:positionV>
          <wp:extent cx="1511300" cy="596900"/>
          <wp:effectExtent l="0" t="0" r="0" b="0"/>
          <wp:wrapNone/>
          <wp:docPr id="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596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6AE82CCD" wp14:editId="3BE9C5CE">
              <wp:simplePos x="0" y="0"/>
              <wp:positionH relativeFrom="column">
                <wp:posOffset>1891030</wp:posOffset>
              </wp:positionH>
              <wp:positionV relativeFrom="paragraph">
                <wp:posOffset>34290</wp:posOffset>
              </wp:positionV>
              <wp:extent cx="947420" cy="641350"/>
              <wp:effectExtent l="0" t="0" r="0" b="635"/>
              <wp:wrapNone/>
              <wp:docPr id="5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47420" cy="641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C01E19B" w14:textId="77777777" w:rsidR="00174633" w:rsidRDefault="00174633"/>
                      </w:txbxContent>
                    </wps:txbx>
                    <wps:bodyPr rot="0" vert="horz" wrap="square" lIns="0" tIns="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E82CCD" id="Cuadro de texto 1" o:spid="_x0000_s1026" style="position:absolute;margin-left:148.9pt;margin-top:2.7pt;width:74.6pt;height:50.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" o:allowincell="f" filled="f" stroked="f" strokecolor="#3465a4">
              <v:stroke joinstyle="round"/>
              <v:textbox inset="0,0">
                <w:txbxContent>
                  <w:p w14:paraId="0C01E19B" w14:textId="77777777" w:rsidR="00174633" w:rsidRDefault="00174633"/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72390" distB="72390" distL="0" distR="0" simplePos="0" relativeHeight="251656192" behindDoc="0" locked="0" layoutInCell="0" allowOverlap="1" wp14:anchorId="680BA024" wp14:editId="18A41638">
              <wp:simplePos x="0" y="0"/>
              <wp:positionH relativeFrom="column">
                <wp:posOffset>1891030</wp:posOffset>
              </wp:positionH>
              <wp:positionV relativeFrom="paragraph">
                <wp:posOffset>34290</wp:posOffset>
              </wp:positionV>
              <wp:extent cx="948055" cy="641985"/>
              <wp:effectExtent l="5080" t="5715" r="889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8055" cy="6419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A8FF6B" w14:textId="77777777" w:rsidR="008A32AC" w:rsidRDefault="008A32AC">
                          <w:pPr>
                            <w:pStyle w:val="Ttulo1"/>
                          </w:pPr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Vicerrectorado de Internacionalización</w:t>
                          </w:r>
                        </w:p>
                        <w:p w14:paraId="575BAB66" w14:textId="77777777" w:rsidR="008A32AC" w:rsidRDefault="008A32AC">
                          <w:pPr>
                            <w:pStyle w:val="Ttulo1"/>
                          </w:pPr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Vice-rectorate for Internationalization</w:t>
                          </w:r>
                        </w:p>
                        <w:p w14:paraId="72CB47E3" w14:textId="77777777" w:rsidR="008A32AC" w:rsidRDefault="008A32AC">
                          <w:pPr>
                            <w:pStyle w:val="Contenidodelmarc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0BA02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48.9pt;margin-top:2.7pt;width:74.65pt;height:50.55pt;z-index:251656192;visibility:visible;mso-wrap-style:square;mso-width-percent:0;mso-height-percent:0;mso-wrap-distance-left:0;mso-wrap-distance-top:5.7pt;mso-wrap-distance-right:0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" o:allowincell="f" stroked="f">
              <v:fill opacity="0"/>
              <v:textbox inset="0,0">
                <w:txbxContent>
                  <w:p w14:paraId="7DA8FF6B" w14:textId="77777777" w:rsidR="008A32AC" w:rsidRDefault="008A32AC">
                    <w:pPr>
                      <w:pStyle w:val="Ttulo1"/>
                    </w:pPr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Vicerrectorado de Internacionalización</w:t>
                    </w:r>
                  </w:p>
                  <w:p w14:paraId="575BAB66" w14:textId="77777777" w:rsidR="008A32AC" w:rsidRDefault="008A32AC">
                    <w:pPr>
                      <w:pStyle w:val="Ttulo1"/>
                    </w:pPr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Vice-rectorate for Internationalization</w:t>
                    </w:r>
                  </w:p>
                  <w:p w14:paraId="72CB47E3" w14:textId="77777777" w:rsidR="008A32AC" w:rsidRDefault="008A32AC">
                    <w:pPr>
                      <w:pStyle w:val="Contenidodelmarco"/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210B8608" wp14:editId="7FFB380C">
              <wp:simplePos x="0" y="0"/>
              <wp:positionH relativeFrom="column">
                <wp:posOffset>2828925</wp:posOffset>
              </wp:positionH>
              <wp:positionV relativeFrom="paragraph">
                <wp:posOffset>6985</wp:posOffset>
              </wp:positionV>
              <wp:extent cx="1427480" cy="767080"/>
              <wp:effectExtent l="0" t="0" r="1270" b="0"/>
              <wp:wrapNone/>
              <wp:docPr id="3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7480" cy="767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FED7214" w14:textId="77777777" w:rsidR="00174633" w:rsidRDefault="00174633"/>
                      </w:txbxContent>
                    </wps:txbx>
                    <wps:bodyPr rot="0" vert="horz" wrap="square" lIns="0" tIns="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0B8608" id="Cuadro de texto 5" o:spid="_x0000_s1028" style="position:absolute;margin-left:222.75pt;margin-top:.55pt;width:112.4pt;height:60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" o:allowincell="f" filled="f" stroked="f" strokecolor="#3465a4">
              <v:stroke joinstyle="round"/>
              <v:textbox inset="0,0">
                <w:txbxContent>
                  <w:p w14:paraId="1FED7214" w14:textId="77777777" w:rsidR="00174633" w:rsidRDefault="00174633"/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72390" distB="72390" distL="0" distR="0" simplePos="0" relativeHeight="251658240" behindDoc="0" locked="0" layoutInCell="0" allowOverlap="1" wp14:anchorId="5221AB89" wp14:editId="1B782ECA">
              <wp:simplePos x="0" y="0"/>
              <wp:positionH relativeFrom="column">
                <wp:posOffset>2828925</wp:posOffset>
              </wp:positionH>
              <wp:positionV relativeFrom="paragraph">
                <wp:posOffset>6985</wp:posOffset>
              </wp:positionV>
              <wp:extent cx="1428115" cy="767715"/>
              <wp:effectExtent l="0" t="6985" r="635" b="635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115" cy="7677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BB3ED4" w14:textId="77777777" w:rsidR="008A32AC" w:rsidRDefault="008A32AC">
                          <w:pPr>
                            <w:pStyle w:val="Subemisor3"/>
                          </w:pPr>
                          <w:r>
                            <w:rPr>
                              <w:color w:val="000000"/>
                              <w:sz w:val="12"/>
                              <w:szCs w:val="12"/>
                            </w:rPr>
                            <w:t>Hospital Real</w:t>
                          </w:r>
                        </w:p>
                        <w:p w14:paraId="6B6614F8" w14:textId="77777777" w:rsidR="008A32AC" w:rsidRDefault="008A32AC">
                          <w:pPr>
                            <w:pStyle w:val="Subemisor3"/>
                          </w:pPr>
                          <w:r>
                            <w:rPr>
                              <w:color w:val="000000"/>
                              <w:sz w:val="12"/>
                              <w:szCs w:val="12"/>
                            </w:rPr>
                            <w:t>Plaza Falla, 8 | 11003 Cádiz</w:t>
                          </w:r>
                        </w:p>
                        <w:p w14:paraId="463F52A6" w14:textId="77777777" w:rsidR="008A32AC" w:rsidRDefault="008A32AC">
                          <w:pPr>
                            <w:pStyle w:val="Subemisor3"/>
                          </w:pPr>
                          <w:r>
                            <w:rPr>
                              <w:color w:val="000000"/>
                              <w:sz w:val="12"/>
                              <w:szCs w:val="12"/>
                            </w:rPr>
                            <w:t>Tlfno. 956 015066</w:t>
                          </w:r>
                        </w:p>
                        <w:p w14:paraId="06527B28" w14:textId="77777777" w:rsidR="008A32AC" w:rsidRDefault="008A32AC">
                          <w:pPr>
                            <w:pStyle w:val="Subemisor3"/>
                          </w:pPr>
                          <w:r>
                            <w:rPr>
                              <w:color w:val="362DEF"/>
                              <w:sz w:val="12"/>
                              <w:szCs w:val="12"/>
                            </w:rPr>
                            <w:t>vicerrectorado.internacionalizacion@uca.es</w:t>
                          </w:r>
                        </w:p>
                        <w:p w14:paraId="254B60A2" w14:textId="77777777" w:rsidR="008A32AC" w:rsidRDefault="008A32AC">
                          <w:pPr>
                            <w:pStyle w:val="Subemisor3"/>
                            <w:rPr>
                              <w:color w:val="000000"/>
                            </w:rPr>
                          </w:pPr>
                          <w:hyperlink r:id="rId2" w:history="1">
                            <w:r>
                              <w:rPr>
                                <w:rStyle w:val="Hipervnculo"/>
                                <w:color w:val="000000"/>
                                <w:sz w:val="12"/>
                                <w:szCs w:val="12"/>
                              </w:rPr>
                              <w:t>https://internacional.uca.es/</w:t>
                            </w:r>
                          </w:hyperlink>
                        </w:p>
                        <w:p w14:paraId="57C6FC0B" w14:textId="77777777" w:rsidR="008A32AC" w:rsidRDefault="008A32AC">
                          <w:pPr>
                            <w:pStyle w:val="Subemisor3"/>
                            <w:rPr>
                              <w:color w:val="000000"/>
                            </w:rPr>
                          </w:pPr>
                        </w:p>
                        <w:p w14:paraId="07C01FFF" w14:textId="77777777" w:rsidR="008A32AC" w:rsidRDefault="008A32AC">
                          <w:pPr>
                            <w:pStyle w:val="Subemisor3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21AB89" id="Text Box 5" o:spid="_x0000_s1029" type="#_x0000_t202" style="position:absolute;margin-left:222.75pt;margin-top:.55pt;width:112.45pt;height:60.45pt;z-index:251658240;visibility:visible;mso-wrap-style:square;mso-width-percent:0;mso-height-percent:0;mso-wrap-distance-left:0;mso-wrap-distance-top:5.7pt;mso-wrap-distance-right:0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" o:allowincell="f" stroked="f">
              <v:fill opacity="0"/>
              <v:textbox inset="0,0">
                <w:txbxContent>
                  <w:p w14:paraId="35BB3ED4" w14:textId="77777777" w:rsidR="008A32AC" w:rsidRDefault="008A32AC">
                    <w:pPr>
                      <w:pStyle w:val="Subemisor3"/>
                    </w:pPr>
                    <w:r>
                      <w:rPr>
                        <w:color w:val="000000"/>
                        <w:sz w:val="12"/>
                        <w:szCs w:val="12"/>
                      </w:rPr>
                      <w:t>Hospital Real</w:t>
                    </w:r>
                  </w:p>
                  <w:p w14:paraId="6B6614F8" w14:textId="77777777" w:rsidR="008A32AC" w:rsidRDefault="008A32AC">
                    <w:pPr>
                      <w:pStyle w:val="Subemisor3"/>
                    </w:pPr>
                    <w:r>
                      <w:rPr>
                        <w:color w:val="000000"/>
                        <w:sz w:val="12"/>
                        <w:szCs w:val="12"/>
                      </w:rPr>
                      <w:t>Plaza Falla, 8 | 11003 Cádiz</w:t>
                    </w:r>
                  </w:p>
                  <w:p w14:paraId="463F52A6" w14:textId="77777777" w:rsidR="008A32AC" w:rsidRDefault="008A32AC">
                    <w:pPr>
                      <w:pStyle w:val="Subemisor3"/>
                    </w:pPr>
                    <w:r>
                      <w:rPr>
                        <w:color w:val="000000"/>
                        <w:sz w:val="12"/>
                        <w:szCs w:val="12"/>
                      </w:rPr>
                      <w:t>Tlfno. 956 015066</w:t>
                    </w:r>
                  </w:p>
                  <w:p w14:paraId="06527B28" w14:textId="77777777" w:rsidR="008A32AC" w:rsidRDefault="008A32AC">
                    <w:pPr>
                      <w:pStyle w:val="Subemisor3"/>
                    </w:pPr>
                    <w:r>
                      <w:rPr>
                        <w:color w:val="362DEF"/>
                        <w:sz w:val="12"/>
                        <w:szCs w:val="12"/>
                      </w:rPr>
                      <w:t>vicerrectorado.internacionalizacion@uca.es</w:t>
                    </w:r>
                  </w:p>
                  <w:p w14:paraId="254B60A2" w14:textId="77777777" w:rsidR="008A32AC" w:rsidRDefault="008A32AC">
                    <w:pPr>
                      <w:pStyle w:val="Subemisor3"/>
                      <w:rPr>
                        <w:color w:val="000000"/>
                      </w:rPr>
                    </w:pPr>
                    <w:hyperlink r:id="rId3" w:history="1">
                      <w:r>
                        <w:rPr>
                          <w:rStyle w:val="Hipervnculo"/>
                          <w:color w:val="000000"/>
                          <w:sz w:val="12"/>
                          <w:szCs w:val="12"/>
                        </w:rPr>
                        <w:t>https://internacional.uca.es/</w:t>
                      </w:r>
                    </w:hyperlink>
                  </w:p>
                  <w:p w14:paraId="57C6FC0B" w14:textId="77777777" w:rsidR="008A32AC" w:rsidRDefault="008A32AC">
                    <w:pPr>
                      <w:pStyle w:val="Subemisor3"/>
                      <w:rPr>
                        <w:color w:val="000000"/>
                      </w:rPr>
                    </w:pPr>
                  </w:p>
                  <w:p w14:paraId="07C01FFF" w14:textId="77777777" w:rsidR="008A32AC" w:rsidRDefault="008A32AC">
                    <w:pPr>
                      <w:pStyle w:val="Subemisor3"/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0" allowOverlap="1" wp14:anchorId="70BE7D4F" wp14:editId="2456D181">
          <wp:simplePos x="0" y="0"/>
          <wp:positionH relativeFrom="column">
            <wp:posOffset>1762760</wp:posOffset>
          </wp:positionH>
          <wp:positionV relativeFrom="paragraph">
            <wp:posOffset>-44450</wp:posOffset>
          </wp:positionV>
          <wp:extent cx="45085" cy="71882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5085" cy="7188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0288" behindDoc="0" locked="0" layoutInCell="0" allowOverlap="1" wp14:anchorId="56DA3808" wp14:editId="758990DA">
          <wp:simplePos x="0" y="0"/>
          <wp:positionH relativeFrom="column">
            <wp:posOffset>2720340</wp:posOffset>
          </wp:positionH>
          <wp:positionV relativeFrom="paragraph">
            <wp:posOffset>-36195</wp:posOffset>
          </wp:positionV>
          <wp:extent cx="20320" cy="71882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" cy="7188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32AC">
      <w:tab/>
    </w:r>
    <w:r w:rsidR="008A32AC">
      <w:tab/>
    </w:r>
  </w:p>
  <w:p w14:paraId="3899DA36" w14:textId="7C0F574B" w:rsidR="008A32AC" w:rsidRDefault="0031028C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0" allowOverlap="1" wp14:anchorId="0CA48053" wp14:editId="0C00216F">
          <wp:simplePos x="0" y="0"/>
          <wp:positionH relativeFrom="column">
            <wp:posOffset>813435</wp:posOffset>
          </wp:positionH>
          <wp:positionV relativeFrom="paragraph">
            <wp:posOffset>285115</wp:posOffset>
          </wp:positionV>
          <wp:extent cx="724535" cy="332105"/>
          <wp:effectExtent l="0" t="0" r="0" b="0"/>
          <wp:wrapTight wrapText="bothSides">
            <wp:wrapPolygon edited="0">
              <wp:start x="0" y="0"/>
              <wp:lineTo x="0" y="19824"/>
              <wp:lineTo x="21013" y="19824"/>
              <wp:lineTo x="21013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321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5508B6" w14:textId="2ABC93D4" w:rsidR="008A32AC" w:rsidRDefault="008A32AC">
    <w:pPr>
      <w:pStyle w:val="Encabezado"/>
      <w:jc w:val="right"/>
    </w:pPr>
    <w:r>
      <w:t xml:space="preserve">                                                                                  </w:t>
    </w:r>
    <w:r w:rsidR="0031028C">
      <w:rPr>
        <w:noProof/>
      </w:rPr>
      <w:drawing>
        <wp:inline distT="0" distB="0" distL="0" distR="0" wp14:anchorId="1DDB9578" wp14:editId="099EC372">
          <wp:extent cx="1348740" cy="5181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5181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63BDF59" w14:textId="77777777" w:rsidR="008A32AC" w:rsidRDefault="008A32AC">
    <w:pPr>
      <w:pStyle w:val="Encabezad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D87F5" w14:textId="77777777" w:rsidR="008A32AC" w:rsidRDefault="008A32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" w:hAnsi="Times" w:cs="Time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" w:hAnsi="Times" w:cs="Time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" w:hAnsi="Times" w:cs="Time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" w:hAnsi="Times" w:cs="Time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" w:hAnsi="Times" w:cs="Time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Num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" w:hAnsi="Times" w:cs="Time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633"/>
    <w:rsid w:val="0003026B"/>
    <w:rsid w:val="000C4877"/>
    <w:rsid w:val="00174633"/>
    <w:rsid w:val="0031028C"/>
    <w:rsid w:val="006319EE"/>
    <w:rsid w:val="00655164"/>
    <w:rsid w:val="00841876"/>
    <w:rsid w:val="008A32AC"/>
    <w:rsid w:val="00B748F4"/>
    <w:rsid w:val="00BC5608"/>
    <w:rsid w:val="00BD439F"/>
    <w:rsid w:val="00CB6F83"/>
    <w:rsid w:val="00CF13CC"/>
    <w:rsid w:val="00D34B94"/>
    <w:rsid w:val="00D65614"/>
    <w:rsid w:val="00DF4061"/>
    <w:rsid w:val="00E70068"/>
    <w:rsid w:val="00FD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5A92069"/>
  <w15:chartTrackingRefBased/>
  <w15:docId w15:val="{9633DF1D-3347-43A2-BFFB-0CF33605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ambria" w:eastAsia="MS Mincho" w:hAnsi="Cambria" w:cs="font900"/>
      <w:sz w:val="24"/>
      <w:szCs w:val="24"/>
    </w:rPr>
  </w:style>
  <w:style w:type="paragraph" w:styleId="Ttulo1">
    <w:name w:val="heading 1"/>
    <w:next w:val="Normal"/>
    <w:qFormat/>
    <w:pPr>
      <w:keepNext/>
      <w:tabs>
        <w:tab w:val="left" w:pos="4500"/>
        <w:tab w:val="left" w:pos="7380"/>
      </w:tabs>
      <w:suppressAutoHyphens/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nnotationreference">
    <w:name w:val="annotation reference"/>
    <w:rPr>
      <w:sz w:val="16"/>
      <w:szCs w:val="16"/>
    </w:rPr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EncabezadoCar">
    <w:name w:val="Encabezado Car"/>
    <w:basedOn w:val="DefaultParagraphFont"/>
  </w:style>
  <w:style w:type="character" w:customStyle="1" w:styleId="PiedepginaCar">
    <w:name w:val="Pie de página Car"/>
    <w:basedOn w:val="DefaultParagraphFont"/>
  </w:style>
  <w:style w:type="character" w:customStyle="1" w:styleId="Ttulo1Car">
    <w:name w:val="Título 1 Car"/>
    <w:rPr>
      <w:rFonts w:ascii="Helvetica 65 Medium" w:eastAsia="Arial Unicode MS" w:hAnsi="Helvetica 65 Medium" w:cs="Arial Unicode MS"/>
      <w:bCs/>
      <w:color w:val="005673"/>
      <w:sz w:val="16"/>
      <w:szCs w:val="20"/>
      <w:lang w:val="es-ES"/>
    </w:rPr>
  </w:style>
  <w:style w:type="character" w:customStyle="1" w:styleId="UnresolvedMention">
    <w:name w:val="Unresolved Mention"/>
    <w:rPr>
      <w:color w:val="605E5C"/>
      <w:shd w:val="clear" w:color="auto" w:fill="E1DFDD"/>
    </w:rPr>
  </w:style>
  <w:style w:type="character" w:customStyle="1" w:styleId="ListLabel1">
    <w:name w:val="ListLabel 1"/>
    <w:rPr>
      <w:rFonts w:cs="Garamond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Times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Wingdings"/>
    </w:rPr>
  </w:style>
  <w:style w:type="character" w:customStyle="1" w:styleId="ListLabel37">
    <w:name w:val="ListLabel 37"/>
    <w:rPr>
      <w:rFonts w:cs="Times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Wingdings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6">
    <w:name w:val="ListLabel 46"/>
    <w:rPr>
      <w:rFonts w:cs="Times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rFonts w:cs="Symbol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Wingdings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cs="Times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Wingdings"/>
    </w:rPr>
  </w:style>
  <w:style w:type="character" w:customStyle="1" w:styleId="ListLabel58">
    <w:name w:val="ListLabel 58"/>
    <w:rPr>
      <w:rFonts w:cs="Symbol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Wingdings"/>
    </w:rPr>
  </w:style>
  <w:style w:type="character" w:customStyle="1" w:styleId="ListLabel61">
    <w:name w:val="ListLabel 61"/>
    <w:rPr>
      <w:rFonts w:cs="Symbol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Wingdings"/>
    </w:rPr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  <w:rPr>
      <w:rFonts w:cs="Times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Wingdings"/>
    </w:rPr>
  </w:style>
  <w:style w:type="character" w:customStyle="1" w:styleId="ListLabel76">
    <w:name w:val="ListLabel 76"/>
    <w:rPr>
      <w:rFonts w:cs="Symbol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Wingdings"/>
    </w:rPr>
  </w:style>
  <w:style w:type="character" w:customStyle="1" w:styleId="ListLabel79">
    <w:name w:val="ListLabel 79"/>
    <w:rPr>
      <w:rFonts w:cs="Symbol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cs="Wingdings"/>
    </w:rPr>
  </w:style>
  <w:style w:type="character" w:customStyle="1" w:styleId="ListLabel82">
    <w:name w:val="ListLabel 82"/>
    <w:rPr>
      <w:rFonts w:cs="Times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Wingdings"/>
    </w:rPr>
  </w:style>
  <w:style w:type="character" w:customStyle="1" w:styleId="ListLabel85">
    <w:name w:val="ListLabel 85"/>
    <w:rPr>
      <w:rFonts w:cs="Symbol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Wingdings"/>
    </w:rPr>
  </w:style>
  <w:style w:type="character" w:customStyle="1" w:styleId="ListLabel88">
    <w:name w:val="ListLabel 88"/>
    <w:rPr>
      <w:rFonts w:cs="Symbol"/>
    </w:rPr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  <w:rPr>
      <w:rFonts w:cs="Wingdings"/>
    </w:rPr>
  </w:style>
  <w:style w:type="character" w:customStyle="1" w:styleId="ListLabel91">
    <w:name w:val="ListLabel 91"/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aption">
    <w:name w:val="caption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annotationsubject">
    <w:name w:val="annotation subject"/>
    <w:basedOn w:val="annotationtext"/>
    <w:next w:val="annotationtext"/>
    <w:rPr>
      <w:b/>
      <w:bCs/>
    </w:rPr>
  </w:style>
  <w:style w:type="paragraph" w:customStyle="1" w:styleId="annotationtext">
    <w:name w:val="annotation text"/>
    <w:basedOn w:val="Normal"/>
    <w:rPr>
      <w:sz w:val="20"/>
      <w:szCs w:val="20"/>
    </w:rPr>
  </w:style>
  <w:style w:type="paragraph" w:customStyle="1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abeceraypie">
    <w:name w:val="Cabecera y pie"/>
    <w:basedOn w:val="Normal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pPr>
      <w:spacing w:before="280" w:after="280"/>
    </w:pPr>
    <w:rPr>
      <w:rFonts w:ascii="Times" w:hAnsi="Times" w:cs="Times New Roman"/>
      <w:sz w:val="20"/>
      <w:szCs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Paragraph">
    <w:name w:val="List Paragraph"/>
    <w:basedOn w:val="Normal"/>
    <w:pPr>
      <w:ind w:left="720"/>
      <w:contextualSpacing/>
    </w:pPr>
  </w:style>
  <w:style w:type="paragraph" w:customStyle="1" w:styleId="NoSpacing">
    <w:name w:val="No Spacing"/>
    <w:pPr>
      <w:suppressAutoHyphens/>
    </w:pPr>
    <w:rPr>
      <w:rFonts w:ascii="Cambria" w:eastAsia="MS Mincho" w:hAnsi="Cambria" w:cs="font900"/>
      <w:sz w:val="24"/>
      <w:szCs w:val="24"/>
    </w:rPr>
  </w:style>
  <w:style w:type="paragraph" w:customStyle="1" w:styleId="Subemisor3">
    <w:name w:val="Subemisor3"/>
    <w:basedOn w:val="Ttulo1"/>
    <w:rPr>
      <w:rFonts w:ascii="Helvetica Neue Light" w:hAnsi="Helvetica Neue Light"/>
      <w:color w:val="5A5A59"/>
      <w:sz w:val="14"/>
      <w:szCs w:val="16"/>
    </w:rPr>
  </w:style>
  <w:style w:type="paragraph" w:customStyle="1" w:styleId="Contenidodelmarco">
    <w:name w:val="Contenido del marco"/>
    <w:basedOn w:val="Normal"/>
  </w:style>
  <w:style w:type="character" w:styleId="Refdecomentario">
    <w:name w:val="annotation reference"/>
    <w:uiPriority w:val="99"/>
    <w:semiHidden/>
    <w:unhideWhenUsed/>
    <w:rsid w:val="00CB6F83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CB6F83"/>
    <w:rPr>
      <w:sz w:val="20"/>
      <w:szCs w:val="20"/>
    </w:rPr>
  </w:style>
  <w:style w:type="character" w:customStyle="1" w:styleId="TextocomentarioCar1">
    <w:name w:val="Texto comentario Car1"/>
    <w:link w:val="Textocomentario"/>
    <w:uiPriority w:val="99"/>
    <w:semiHidden/>
    <w:rsid w:val="00CB6F83"/>
    <w:rPr>
      <w:rFonts w:ascii="Cambria" w:eastAsia="MS Mincho" w:hAnsi="Cambria" w:cs="font900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sid w:val="00CB6F83"/>
    <w:rPr>
      <w:b/>
      <w:bCs/>
    </w:rPr>
  </w:style>
  <w:style w:type="character" w:customStyle="1" w:styleId="AsuntodelcomentarioCar1">
    <w:name w:val="Asunto del comentario Car1"/>
    <w:link w:val="Asuntodelcomentario"/>
    <w:uiPriority w:val="99"/>
    <w:semiHidden/>
    <w:rsid w:val="00CB6F83"/>
    <w:rPr>
      <w:rFonts w:ascii="Cambria" w:eastAsia="MS Mincho" w:hAnsi="Cambria" w:cs="font900"/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B6F83"/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link w:val="Textodeglobo"/>
    <w:uiPriority w:val="99"/>
    <w:semiHidden/>
    <w:rsid w:val="00CB6F83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nternacional.uca.es/" TargetMode="External"/><Relationship Id="rId2" Type="http://schemas.openxmlformats.org/officeDocument/2006/relationships/hyperlink" Target="https://internacional.uca.es/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467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Links>
    <vt:vector size="6" baseType="variant">
      <vt:variant>
        <vt:i4>589908</vt:i4>
      </vt:variant>
      <vt:variant>
        <vt:i4>0</vt:i4>
      </vt:variant>
      <vt:variant>
        <vt:i4>0</vt:i4>
      </vt:variant>
      <vt:variant>
        <vt:i4>5</vt:i4>
      </vt:variant>
      <vt:variant>
        <vt:lpwstr>https://internacional.uca.es/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Puertas Cristobal</dc:creator>
  <cp:keywords/>
  <cp:lastModifiedBy>Esther Puertas</cp:lastModifiedBy>
  <cp:revision>2</cp:revision>
  <cp:lastPrinted>2024-03-08T08:13:00Z</cp:lastPrinted>
  <dcterms:created xsi:type="dcterms:W3CDTF">2025-09-02T09:40:00Z</dcterms:created>
  <dcterms:modified xsi:type="dcterms:W3CDTF">2025-09-02T09:40:00Z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propia</vt:lpwstr>
  </property>
  <property fmtid="{D5CDD505-2E9C-101B-9397-08002B2CF9AE}" pid="4" name="ICV">
    <vt:lpwstr>0E6DE33D9E684B92A5BFD7C598112758</vt:lpwstr>
  </property>
  <property fmtid="{D5CDD505-2E9C-101B-9397-08002B2CF9AE}" pid="5" name="KSOProductBuildVer">
    <vt:lpwstr>3082-11.2.0.11537</vt:lpwstr>
  </property>
</Properties>
</file>