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Default="00F71F07" w:rsidP="00B223B0">
      <w:pPr>
        <w:spacing w:after="0"/>
        <w:ind w:right="-992"/>
        <w:jc w:val="left"/>
        <w:rPr>
          <w:rFonts w:ascii="Verdana" w:hAnsi="Verdana" w:cs="Arial"/>
          <w:b/>
          <w:color w:val="002060"/>
          <w:sz w:val="20"/>
          <w:lang w:val="en-GB"/>
        </w:rPr>
      </w:pPr>
    </w:p>
    <w:p w14:paraId="53BBF09D" w14:textId="720BDDF2" w:rsidR="007F5728" w:rsidRPr="007F5728" w:rsidRDefault="007F5728" w:rsidP="007F5728">
      <w:pPr>
        <w:ind w:right="-992"/>
        <w:jc w:val="left"/>
        <w:rPr>
          <w:rFonts w:ascii="Verdana" w:hAnsi="Verdana" w:cs="Arial"/>
          <w:b/>
          <w:color w:val="002060"/>
          <w:szCs w:val="24"/>
          <w:lang w:val="en-GB"/>
        </w:rPr>
      </w:pPr>
      <w:r w:rsidRPr="00817741">
        <w:rPr>
          <w:rFonts w:ascii="Verdana" w:hAnsi="Verdana" w:cs="Arial"/>
          <w:b/>
          <w:color w:val="002060"/>
          <w:szCs w:val="24"/>
          <w:lang w:val="en-GB"/>
        </w:rPr>
        <w:t xml:space="preserve">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 </w:t>
      </w:r>
    </w:p>
    <w:p w14:paraId="6E1ECAB5" w14:textId="77777777" w:rsidR="007F5728" w:rsidRPr="00B223B0" w:rsidRDefault="007F5728"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20../20..</w:t>
            </w:r>
            <w:proofErr w:type="gramEnd"/>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3"/>
        <w:gridCol w:w="2155"/>
        <w:gridCol w:w="2228"/>
        <w:gridCol w:w="218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D" w14:textId="582199A4"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95209A">
              <w:rPr>
                <w:rFonts w:ascii="Verdana" w:hAnsi="Verdana" w:cs="Arial"/>
                <w:sz w:val="20"/>
                <w:lang w:val="en-GB"/>
              </w:rPr>
              <w:t>organisation</w:t>
            </w:r>
            <w:r w:rsidRPr="00474BE2">
              <w:rPr>
                <w:rFonts w:ascii="Verdana" w:hAnsi="Verdana" w:cs="Arial"/>
                <w:sz w:val="20"/>
                <w:lang w:val="en-GB"/>
              </w:rPr>
              <w:t>:</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3DE992A5"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5209A">
              <w:rPr>
                <w:rFonts w:ascii="Verdana" w:hAnsi="Verdana" w:cs="Arial"/>
                <w:sz w:val="20"/>
                <w:lang w:val="en-GB"/>
              </w:rPr>
              <w:t>organisation</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2DD0393"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375B76">
              <w:rPr>
                <w:rFonts w:ascii="Verdana" w:hAnsi="Verdana" w:cs="Arial"/>
                <w:sz w:val="16"/>
                <w:szCs w:val="16"/>
                <w:lang w:val="en-GB"/>
              </w:rPr>
              <w:t>≥</w:t>
            </w:r>
            <w:r w:rsidR="006F285A"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4"/>
        <w:gridCol w:w="2245"/>
        <w:gridCol w:w="2266"/>
        <w:gridCol w:w="207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2B96B311" w:rsidR="00A75662" w:rsidRPr="007673FA" w:rsidRDefault="007F5728" w:rsidP="007F5728">
            <w:pPr>
              <w:shd w:val="clear" w:color="auto" w:fill="FFFFFF"/>
              <w:ind w:right="-66"/>
              <w:jc w:val="left"/>
              <w:rPr>
                <w:rFonts w:ascii="Verdana" w:hAnsi="Verdana" w:cs="Arial"/>
                <w:b/>
                <w:color w:val="002060"/>
                <w:sz w:val="20"/>
                <w:lang w:val="en-GB"/>
              </w:rPr>
            </w:pPr>
            <w:r w:rsidRPr="007F5728">
              <w:rPr>
                <w:rFonts w:ascii="Verdana" w:hAnsi="Verdana" w:cs="Arial"/>
                <w:b/>
                <w:color w:val="002060"/>
                <w:sz w:val="20"/>
                <w:lang w:val="en-GB"/>
              </w:rPr>
              <w:t>UNIVERSITY OF CADIZ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9623B1A" w:rsidR="00A75662" w:rsidRPr="007673FA" w:rsidRDefault="007F5728"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3399" w14:textId="77777777" w:rsidR="00314551" w:rsidRDefault="00314551">
      <w:r>
        <w:separator/>
      </w:r>
    </w:p>
  </w:endnote>
  <w:endnote w:type="continuationSeparator" w:id="0">
    <w:p w14:paraId="27F919C1" w14:textId="77777777" w:rsidR="00314551" w:rsidRDefault="00314551">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70E2E75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50219244"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ISO 3166-2 country codes available at:</w:t>
      </w:r>
      <w:r w:rsidR="00C03A97">
        <w:rPr>
          <w:rFonts w:ascii="Verdana" w:hAnsi="Verdana"/>
          <w:sz w:val="16"/>
          <w:szCs w:val="16"/>
          <w:lang w:val="en-GB"/>
        </w:rPr>
        <w:t xml:space="preserve"> </w:t>
      </w:r>
      <w:hyperlink r:id="rId1" w:history="1">
        <w:r w:rsidR="00C03A97" w:rsidRPr="00E849B7">
          <w:rPr>
            <w:rStyle w:val="Hyperlink"/>
            <w:rFonts w:ascii="Verdana" w:hAnsi="Verdana"/>
            <w:sz w:val="16"/>
            <w:szCs w:val="16"/>
            <w:lang w:val="en-GB"/>
          </w:rPr>
          <w:t>https://www.iso.org/obp/ui</w:t>
        </w:r>
      </w:hyperlink>
      <w:r w:rsidR="00EF398E" w:rsidRPr="002F549E">
        <w:rPr>
          <w:rFonts w:ascii="Verdana" w:hAnsi="Verdana"/>
          <w:sz w:val="16"/>
          <w:szCs w:val="16"/>
          <w:lang w:val="en-GB"/>
        </w:rPr>
        <w:t>.</w:t>
      </w: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65381ACA"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B97" w14:textId="77777777" w:rsidR="00D87A69" w:rsidRDefault="00D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96E8" w14:textId="77777777" w:rsidR="00314551" w:rsidRDefault="00314551">
      <w:r>
        <w:separator/>
      </w:r>
    </w:p>
  </w:footnote>
  <w:footnote w:type="continuationSeparator" w:id="0">
    <w:p w14:paraId="3C29D7DE" w14:textId="77777777" w:rsidR="00314551" w:rsidRDefault="0031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AC31" w14:textId="77777777" w:rsidR="00D87A69" w:rsidRDefault="00D8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&#13;&#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821391">
    <w:abstractNumId w:val="1"/>
  </w:num>
  <w:num w:numId="2" w16cid:durableId="364138196">
    <w:abstractNumId w:val="0"/>
  </w:num>
  <w:num w:numId="3" w16cid:durableId="2030914089">
    <w:abstractNumId w:val="18"/>
  </w:num>
  <w:num w:numId="4" w16cid:durableId="1763913148">
    <w:abstractNumId w:val="28"/>
  </w:num>
  <w:num w:numId="5" w16cid:durableId="279385666">
    <w:abstractNumId w:val="21"/>
  </w:num>
  <w:num w:numId="6" w16cid:durableId="1486316325">
    <w:abstractNumId w:val="27"/>
  </w:num>
  <w:num w:numId="7" w16cid:durableId="1287156833">
    <w:abstractNumId w:val="42"/>
  </w:num>
  <w:num w:numId="8" w16cid:durableId="1092582812">
    <w:abstractNumId w:val="43"/>
  </w:num>
  <w:num w:numId="9" w16cid:durableId="1396589753">
    <w:abstractNumId w:val="25"/>
  </w:num>
  <w:num w:numId="10" w16cid:durableId="1606838395">
    <w:abstractNumId w:val="41"/>
  </w:num>
  <w:num w:numId="11" w16cid:durableId="1446578295">
    <w:abstractNumId w:val="39"/>
  </w:num>
  <w:num w:numId="12" w16cid:durableId="1505123019">
    <w:abstractNumId w:val="31"/>
  </w:num>
  <w:num w:numId="13" w16cid:durableId="1031875688">
    <w:abstractNumId w:val="37"/>
  </w:num>
  <w:num w:numId="14" w16cid:durableId="1311446870">
    <w:abstractNumId w:val="19"/>
  </w:num>
  <w:num w:numId="15" w16cid:durableId="1703552531">
    <w:abstractNumId w:val="26"/>
  </w:num>
  <w:num w:numId="16" w16cid:durableId="1928492276">
    <w:abstractNumId w:val="15"/>
  </w:num>
  <w:num w:numId="17" w16cid:durableId="956446920">
    <w:abstractNumId w:val="22"/>
  </w:num>
  <w:num w:numId="18" w16cid:durableId="1113213499">
    <w:abstractNumId w:val="44"/>
  </w:num>
  <w:num w:numId="19" w16cid:durableId="739668651">
    <w:abstractNumId w:val="33"/>
  </w:num>
  <w:num w:numId="20" w16cid:durableId="1123188435">
    <w:abstractNumId w:val="17"/>
  </w:num>
  <w:num w:numId="21" w16cid:durableId="1074857169">
    <w:abstractNumId w:val="29"/>
  </w:num>
  <w:num w:numId="22" w16cid:durableId="771172271">
    <w:abstractNumId w:val="30"/>
  </w:num>
  <w:num w:numId="23" w16cid:durableId="707536429">
    <w:abstractNumId w:val="32"/>
  </w:num>
  <w:num w:numId="24" w16cid:durableId="667908168">
    <w:abstractNumId w:val="4"/>
  </w:num>
  <w:num w:numId="25" w16cid:durableId="1428890193">
    <w:abstractNumId w:val="7"/>
  </w:num>
  <w:num w:numId="26" w16cid:durableId="904606044">
    <w:abstractNumId w:val="35"/>
  </w:num>
  <w:num w:numId="27" w16cid:durableId="86584342">
    <w:abstractNumId w:val="16"/>
  </w:num>
  <w:num w:numId="28" w16cid:durableId="642270209">
    <w:abstractNumId w:val="10"/>
  </w:num>
  <w:num w:numId="29" w16cid:durableId="2063019366">
    <w:abstractNumId w:val="38"/>
  </w:num>
  <w:num w:numId="30" w16cid:durableId="1858732226">
    <w:abstractNumId w:val="34"/>
  </w:num>
  <w:num w:numId="31" w16cid:durableId="312564900">
    <w:abstractNumId w:val="24"/>
  </w:num>
  <w:num w:numId="32" w16cid:durableId="1198741520">
    <w:abstractNumId w:val="12"/>
  </w:num>
  <w:num w:numId="33" w16cid:durableId="1112824176">
    <w:abstractNumId w:val="36"/>
  </w:num>
  <w:num w:numId="34" w16cid:durableId="112793467">
    <w:abstractNumId w:val="13"/>
  </w:num>
  <w:num w:numId="35" w16cid:durableId="684285423">
    <w:abstractNumId w:val="14"/>
  </w:num>
  <w:num w:numId="36" w16cid:durableId="1610311077">
    <w:abstractNumId w:val="11"/>
  </w:num>
  <w:num w:numId="37" w16cid:durableId="1304894923">
    <w:abstractNumId w:val="9"/>
  </w:num>
  <w:num w:numId="38" w16cid:durableId="501967011">
    <w:abstractNumId w:val="36"/>
  </w:num>
  <w:num w:numId="39" w16cid:durableId="625622696">
    <w:abstractNumId w:val="45"/>
  </w:num>
  <w:num w:numId="40" w16cid:durableId="12007827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6760686">
    <w:abstractNumId w:val="3"/>
  </w:num>
  <w:num w:numId="42" w16cid:durableId="51273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6688086">
    <w:abstractNumId w:val="18"/>
  </w:num>
  <w:num w:numId="44" w16cid:durableId="614751477">
    <w:abstractNumId w:val="18"/>
  </w:num>
  <w:num w:numId="45" w16cid:durableId="4303190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4551"/>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728"/>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665C5"/>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321C"/>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4</Pages>
  <Words>520</Words>
  <Characters>2968</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3482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Jesús Gómez</cp:lastModifiedBy>
  <cp:revision>3</cp:revision>
  <cp:lastPrinted>2013-11-06T08:46:00Z</cp:lastPrinted>
  <dcterms:created xsi:type="dcterms:W3CDTF">2024-05-28T08:33:00Z</dcterms:created>
  <dcterms:modified xsi:type="dcterms:W3CDTF">2025-09-23T08:45:00Z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