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efdenotaalfinal"/>
          <w:rFonts w:ascii="Verdana" w:hAnsi="Verdana" w:cs="Arial"/>
          <w:b/>
          <w:color w:val="002060"/>
          <w:sz w:val="36"/>
          <w:szCs w:val="36"/>
          <w:lang w:val="en-GB"/>
        </w:rPr>
        <w:endnoteReference w:id="1"/>
      </w:r>
    </w:p>
    <w:p w14:paraId="0AA13AFF" w14:textId="200A6921" w:rsidR="00D97FE7" w:rsidRPr="00F550D9" w:rsidRDefault="00D97FE7" w:rsidP="00D97FE7">
      <w:pPr>
        <w:pStyle w:val="Textocomentari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w:t>
      </w:r>
      <w:r w:rsidR="00465C1A" w:rsidRPr="00465C1A">
        <w:rPr>
          <w:rFonts w:ascii="Verdana" w:hAnsi="Verdana" w:cs="Calibri"/>
          <w:i/>
          <w:lang w:val="en-GB"/>
        </w:rPr>
        <w:t>09</w:t>
      </w:r>
      <w:r w:rsidRPr="00465C1A">
        <w:rPr>
          <w:rFonts w:ascii="Verdana" w:hAnsi="Verdana" w:cs="Calibri"/>
          <w:i/>
          <w:lang w:val="en-GB"/>
        </w:rPr>
        <w:t>/</w:t>
      </w:r>
      <w:r w:rsidR="00465C1A" w:rsidRPr="00465C1A">
        <w:rPr>
          <w:rFonts w:ascii="Verdana" w:hAnsi="Verdana" w:cs="Calibri"/>
          <w:i/>
          <w:lang w:val="en-GB"/>
        </w:rPr>
        <w:t>06</w:t>
      </w:r>
      <w:r w:rsidRPr="00465C1A">
        <w:rPr>
          <w:rFonts w:ascii="Verdana" w:hAnsi="Verdana" w:cs="Calibri"/>
          <w:i/>
          <w:lang w:val="en-GB"/>
        </w:rPr>
        <w:t>/</w:t>
      </w:r>
      <w:r w:rsidR="00D53F13" w:rsidRPr="00465C1A">
        <w:rPr>
          <w:rFonts w:ascii="Verdana" w:hAnsi="Verdana" w:cs="Calibri"/>
          <w:i/>
          <w:lang w:val="en-GB"/>
        </w:rPr>
        <w:t>202</w:t>
      </w:r>
      <w:r w:rsidR="002C1CFC" w:rsidRPr="00465C1A">
        <w:rPr>
          <w:rFonts w:ascii="Verdana" w:hAnsi="Verdana" w:cs="Calibri"/>
          <w:i/>
          <w:lang w:val="en-GB"/>
        </w:rPr>
        <w:t>5</w:t>
      </w:r>
      <w:r w:rsidRPr="00465C1A">
        <w:rPr>
          <w:rFonts w:ascii="Verdana" w:hAnsi="Verdana" w:cs="Calibri"/>
          <w:i/>
          <w:lang w:val="en-GB"/>
        </w:rPr>
        <w:t>]</w:t>
      </w:r>
      <w:r w:rsidRPr="00465C1A">
        <w:rPr>
          <w:rFonts w:ascii="Verdana" w:hAnsi="Verdana" w:cs="Calibri"/>
          <w:lang w:val="en-GB"/>
        </w:rPr>
        <w:tab/>
        <w:t xml:space="preserve">till </w:t>
      </w:r>
      <w:r w:rsidRPr="00465C1A">
        <w:rPr>
          <w:rFonts w:ascii="Verdana" w:hAnsi="Verdana" w:cs="Calibri"/>
          <w:i/>
          <w:lang w:val="en-GB"/>
        </w:rPr>
        <w:t>[</w:t>
      </w:r>
      <w:r w:rsidR="00465C1A" w:rsidRPr="00465C1A">
        <w:rPr>
          <w:rFonts w:ascii="Verdana" w:hAnsi="Verdana" w:cs="Calibri"/>
          <w:i/>
          <w:lang w:val="en-GB"/>
        </w:rPr>
        <w:t>13</w:t>
      </w:r>
      <w:r w:rsidRPr="00465C1A">
        <w:rPr>
          <w:rFonts w:ascii="Verdana" w:hAnsi="Verdana" w:cs="Calibri"/>
          <w:i/>
          <w:lang w:val="en-GB"/>
        </w:rPr>
        <w:t>/</w:t>
      </w:r>
      <w:r w:rsidR="00465C1A" w:rsidRPr="00465C1A">
        <w:rPr>
          <w:rFonts w:ascii="Verdana" w:hAnsi="Verdana" w:cs="Calibri"/>
          <w:i/>
          <w:lang w:val="en-GB"/>
        </w:rPr>
        <w:t>06</w:t>
      </w:r>
      <w:r w:rsidRPr="00F550D9">
        <w:rPr>
          <w:rFonts w:ascii="Verdana" w:hAnsi="Verdana" w:cs="Calibri"/>
          <w:i/>
          <w:lang w:val="en-GB"/>
        </w:rPr>
        <w:t>/</w:t>
      </w:r>
      <w:r w:rsidR="00D53F13">
        <w:rPr>
          <w:rFonts w:ascii="Verdana" w:hAnsi="Verdana" w:cs="Calibri"/>
          <w:i/>
          <w:lang w:val="en-GB"/>
        </w:rPr>
        <w:t>202</w:t>
      </w:r>
      <w:r w:rsidR="002C1CFC">
        <w:rPr>
          <w:rFonts w:ascii="Verdana" w:hAnsi="Verdana" w:cs="Calibri"/>
          <w:i/>
          <w:lang w:val="en-GB"/>
        </w:rPr>
        <w:t>5</w:t>
      </w:r>
      <w:r w:rsidRPr="00F550D9">
        <w:rPr>
          <w:rFonts w:ascii="Verdana" w:hAnsi="Verdana" w:cs="Calibri"/>
          <w:i/>
          <w:lang w:val="en-GB"/>
        </w:rPr>
        <w:t>]</w:t>
      </w:r>
    </w:p>
    <w:p w14:paraId="5D72C547" w14:textId="2515F35B" w:rsidR="00887CE1" w:rsidRDefault="00D97FE7" w:rsidP="005D75AB">
      <w:pPr>
        <w:ind w:right="-992"/>
        <w:jc w:val="left"/>
        <w:rPr>
          <w:rFonts w:ascii="Verdana" w:hAnsi="Verdana" w:cs="Calibri"/>
          <w:lang w:val="en-GB"/>
        </w:rPr>
      </w:pPr>
      <w:r w:rsidRPr="00204A7A">
        <w:rPr>
          <w:rFonts w:ascii="Verdana" w:hAnsi="Verdana" w:cs="Calibri"/>
          <w:lang w:val="en-GB"/>
        </w:rPr>
        <w:t>Duration (days) – excluding travel days: ……</w:t>
      </w:r>
      <w:r w:rsidR="002512A5">
        <w:rPr>
          <w:rFonts w:ascii="Verdana" w:hAnsi="Verdana" w:cs="Calibri"/>
          <w:lang w:val="en-GB"/>
        </w:rPr>
        <w:t>5</w:t>
      </w:r>
      <w:r w:rsidRPr="00204A7A">
        <w:rPr>
          <w:rFonts w:ascii="Verdana" w:hAnsi="Verdana" w:cs="Calibri"/>
          <w:lang w:val="en-GB"/>
        </w:rPr>
        <w:t xml:space="preserve">………. </w:t>
      </w:r>
    </w:p>
    <w:p w14:paraId="445BE7CE" w14:textId="01A00462" w:rsidR="00BE2F0F" w:rsidRDefault="00BE2F0F" w:rsidP="005D75AB">
      <w:pPr>
        <w:ind w:right="-992"/>
        <w:jc w:val="left"/>
        <w:rPr>
          <w:rFonts w:ascii="Verdana" w:hAnsi="Verdana" w:cs="Arial"/>
          <w:b/>
          <w:color w:val="002060"/>
          <w:szCs w:val="24"/>
          <w:lang w:val="en-GB"/>
        </w:rPr>
      </w:pPr>
      <w:r w:rsidRPr="00BE2F0F">
        <w:rPr>
          <w:rFonts w:ascii="Verdana" w:hAnsi="Verdana" w:cs="Arial"/>
          <w:b/>
          <w:color w:val="002060"/>
          <w:szCs w:val="24"/>
          <w:lang w:val="en-GB"/>
        </w:rPr>
        <w:t>The signature of the coordinator from the University of Cadiz (UCA) on this document solely certifies your participation in this activity and does not imply the award of any scholarship. For any questions related to Erasmus+ scholarships, please contact the international relations office at your university.</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58"/>
        <w:gridCol w:w="2134"/>
        <w:gridCol w:w="200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21B88F82"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E86E36">
              <w:rPr>
                <w:rFonts w:ascii="Verdana" w:hAnsi="Verdana" w:cs="Arial"/>
                <w:color w:val="002060"/>
                <w:sz w:val="20"/>
                <w:lang w:val="en-GB"/>
              </w:rPr>
              <w:t>2</w:t>
            </w:r>
            <w:r w:rsidR="002C1CFC">
              <w:rPr>
                <w:rFonts w:ascii="Verdana" w:hAnsi="Verdana" w:cs="Arial"/>
                <w:color w:val="002060"/>
                <w:sz w:val="20"/>
                <w:lang w:val="en-GB"/>
              </w:rPr>
              <w:t>4</w:t>
            </w:r>
            <w:r w:rsidRPr="007673FA">
              <w:rPr>
                <w:rFonts w:ascii="Verdana" w:hAnsi="Verdana" w:cs="Arial"/>
                <w:color w:val="002060"/>
                <w:sz w:val="20"/>
                <w:lang w:val="en-GB"/>
              </w:rPr>
              <w:t>/20</w:t>
            </w:r>
            <w:r w:rsidR="00E86E36">
              <w:rPr>
                <w:rFonts w:ascii="Verdana" w:hAnsi="Verdana" w:cs="Arial"/>
                <w:color w:val="002060"/>
                <w:sz w:val="20"/>
                <w:lang w:val="en-GB"/>
              </w:rPr>
              <w:t>2</w:t>
            </w:r>
            <w:r w:rsidR="002C1CFC">
              <w:rPr>
                <w:rFonts w:ascii="Verdana" w:hAnsi="Verdana" w:cs="Arial"/>
                <w:color w:val="002060"/>
                <w:sz w:val="20"/>
                <w:lang w:val="en-GB"/>
              </w:rPr>
              <w:t>5</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083D6E48"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0D915915" w:rsidR="00887CE1" w:rsidRPr="00D53F13" w:rsidRDefault="00887CE1" w:rsidP="00D53F13">
            <w:pPr>
              <w:spacing w:after="0"/>
              <w:ind w:right="-992"/>
              <w:rPr>
                <w:rFonts w:ascii="Verdana" w:hAnsi="Verdana" w:cs="Arial"/>
                <w:bCs/>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denotaalfinal"/>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37BC64F2"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157" w:type="dxa"/>
            <w:shd w:val="clear" w:color="auto" w:fill="FFFFFF"/>
          </w:tcPr>
          <w:p w14:paraId="5D72C56E" w14:textId="7325C9D6" w:rsidR="00377526" w:rsidRPr="007673FA" w:rsidRDefault="00377526" w:rsidP="00EA5CE0">
            <w:pPr>
              <w:ind w:right="-993"/>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denotaalfinal"/>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075"/>
        <w:gridCol w:w="2140"/>
        <w:gridCol w:w="2190"/>
        <w:gridCol w:w="3367"/>
      </w:tblGrid>
      <w:tr w:rsidR="00D97FE7" w:rsidRPr="00D97FE7" w14:paraId="5D72C57C" w14:textId="77777777" w:rsidTr="00256857">
        <w:trPr>
          <w:trHeight w:val="371"/>
        </w:trPr>
        <w:tc>
          <w:tcPr>
            <w:tcW w:w="2070"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702" w:type="dxa"/>
            <w:gridSpan w:val="3"/>
            <w:shd w:val="clear" w:color="auto" w:fill="FFFFFF"/>
          </w:tcPr>
          <w:p w14:paraId="5D72C57B" w14:textId="05B0F870" w:rsidR="00D97FE7" w:rsidRPr="007673FA" w:rsidRDefault="00D7746B" w:rsidP="00D7746B">
            <w:pPr>
              <w:ind w:right="-993"/>
              <w:jc w:val="left"/>
              <w:rPr>
                <w:rFonts w:ascii="Verdana" w:hAnsi="Verdana" w:cs="Arial"/>
                <w:b/>
                <w:color w:val="002060"/>
                <w:sz w:val="20"/>
                <w:lang w:val="en-GB"/>
              </w:rPr>
            </w:pPr>
            <w:r>
              <w:rPr>
                <w:rFonts w:ascii="Verdana" w:hAnsi="Verdana" w:cs="Arial"/>
                <w:b/>
                <w:color w:val="002060"/>
                <w:sz w:val="20"/>
                <w:lang w:val="en-GB"/>
              </w:rPr>
              <w:t>UNIVERSITY OF CADIZ</w:t>
            </w:r>
          </w:p>
        </w:tc>
      </w:tr>
      <w:tr w:rsidR="00D53F13" w:rsidRPr="007673FA" w14:paraId="5D72C583" w14:textId="77777777" w:rsidTr="00256857">
        <w:trPr>
          <w:trHeight w:val="371"/>
        </w:trPr>
        <w:tc>
          <w:tcPr>
            <w:tcW w:w="2070" w:type="dxa"/>
            <w:shd w:val="clear" w:color="auto" w:fill="FFFFFF"/>
          </w:tcPr>
          <w:p w14:paraId="5D72C57D" w14:textId="77777777" w:rsidR="00D53F13" w:rsidRPr="00461A0D" w:rsidRDefault="00D53F13" w:rsidP="00D53F13">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D53F13" w:rsidRPr="00A740AA" w:rsidRDefault="00D53F13" w:rsidP="00D53F13">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D53F13" w:rsidRPr="007673FA" w:rsidRDefault="00D53F13" w:rsidP="00D53F13">
            <w:pPr>
              <w:spacing w:after="0"/>
              <w:ind w:right="-993"/>
              <w:jc w:val="left"/>
              <w:rPr>
                <w:rFonts w:ascii="Verdana" w:hAnsi="Verdana" w:cs="Arial"/>
                <w:sz w:val="20"/>
                <w:lang w:val="en-GB"/>
              </w:rPr>
            </w:pPr>
          </w:p>
        </w:tc>
        <w:tc>
          <w:tcPr>
            <w:tcW w:w="2302" w:type="dxa"/>
            <w:shd w:val="clear" w:color="auto" w:fill="FFFFFF"/>
          </w:tcPr>
          <w:p w14:paraId="5D72C580" w14:textId="356D223B" w:rsidR="00D53F13" w:rsidRPr="007673FA" w:rsidRDefault="00D7746B" w:rsidP="00D53F13">
            <w:pPr>
              <w:ind w:right="-993"/>
              <w:jc w:val="left"/>
              <w:rPr>
                <w:rFonts w:ascii="Verdana" w:hAnsi="Verdana" w:cs="Arial"/>
                <w:b/>
                <w:color w:val="002060"/>
                <w:sz w:val="20"/>
                <w:lang w:val="en-GB"/>
              </w:rPr>
            </w:pPr>
            <w:r w:rsidRPr="00EA5CE0">
              <w:rPr>
                <w:rFonts w:ascii="Verdana" w:hAnsi="Verdana" w:cs="Arial"/>
                <w:b/>
                <w:color w:val="002060"/>
                <w:sz w:val="20"/>
                <w:lang w:val="en-GB"/>
              </w:rPr>
              <w:t>E CADIZ01</w:t>
            </w:r>
          </w:p>
        </w:tc>
        <w:tc>
          <w:tcPr>
            <w:tcW w:w="2224" w:type="dxa"/>
            <w:shd w:val="clear" w:color="auto" w:fill="FFFFFF"/>
          </w:tcPr>
          <w:p w14:paraId="5D72C581" w14:textId="6BA90128" w:rsidR="00D53F13" w:rsidRPr="007673FA" w:rsidRDefault="00D53F13" w:rsidP="00D53F13">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76" w:type="dxa"/>
            <w:shd w:val="clear" w:color="auto" w:fill="FFFFFF"/>
          </w:tcPr>
          <w:p w14:paraId="5D72C582" w14:textId="58DA25EB" w:rsidR="00D53F13" w:rsidRPr="007673FA" w:rsidRDefault="00621D4E" w:rsidP="00D53F13">
            <w:pPr>
              <w:ind w:right="-993"/>
              <w:jc w:val="left"/>
              <w:rPr>
                <w:rFonts w:ascii="Verdana" w:hAnsi="Verdana" w:cs="Arial"/>
                <w:b/>
                <w:color w:val="002060"/>
                <w:sz w:val="20"/>
                <w:lang w:val="en-GB"/>
              </w:rPr>
            </w:pPr>
            <w:r>
              <w:rPr>
                <w:rFonts w:ascii="Verdana" w:hAnsi="Verdana" w:cs="Arial"/>
                <w:bCs/>
                <w:color w:val="002060"/>
                <w:sz w:val="20"/>
                <w:lang w:val="en-GB"/>
              </w:rPr>
              <w:t>Faculty of Humanities</w:t>
            </w:r>
          </w:p>
        </w:tc>
      </w:tr>
      <w:tr w:rsidR="00D53F13" w:rsidRPr="007673FA" w14:paraId="5D72C588" w14:textId="77777777" w:rsidTr="00256857">
        <w:trPr>
          <w:trHeight w:val="559"/>
        </w:trPr>
        <w:tc>
          <w:tcPr>
            <w:tcW w:w="2070" w:type="dxa"/>
            <w:shd w:val="clear" w:color="auto" w:fill="FFFFFF"/>
          </w:tcPr>
          <w:p w14:paraId="5D72C584" w14:textId="77777777" w:rsidR="00D53F13" w:rsidRPr="007673FA" w:rsidRDefault="00D53F13" w:rsidP="00D53F13">
            <w:pPr>
              <w:ind w:right="-993"/>
              <w:jc w:val="left"/>
              <w:rPr>
                <w:rFonts w:ascii="Verdana" w:hAnsi="Verdana" w:cs="Arial"/>
                <w:sz w:val="20"/>
                <w:lang w:val="en-GB"/>
              </w:rPr>
            </w:pPr>
            <w:r w:rsidRPr="007673FA">
              <w:rPr>
                <w:rFonts w:ascii="Verdana" w:hAnsi="Verdana" w:cs="Arial"/>
                <w:sz w:val="20"/>
                <w:lang w:val="en-GB"/>
              </w:rPr>
              <w:t>Address</w:t>
            </w:r>
          </w:p>
        </w:tc>
        <w:tc>
          <w:tcPr>
            <w:tcW w:w="2302" w:type="dxa"/>
            <w:shd w:val="clear" w:color="auto" w:fill="FFFFFF"/>
          </w:tcPr>
          <w:p w14:paraId="5D72C585" w14:textId="42BA2A53" w:rsidR="00D53F13" w:rsidRPr="00D7746B" w:rsidRDefault="00621D4E" w:rsidP="00D7746B">
            <w:pPr>
              <w:spacing w:after="0"/>
              <w:ind w:right="-992"/>
              <w:jc w:val="left"/>
              <w:rPr>
                <w:rFonts w:ascii="Verdana" w:hAnsi="Verdana" w:cs="Arial"/>
                <w:color w:val="002060"/>
                <w:sz w:val="20"/>
                <w:lang w:val="es-ES"/>
              </w:rPr>
            </w:pPr>
            <w:r w:rsidRPr="00621D4E">
              <w:rPr>
                <w:rFonts w:ascii="Verdana" w:hAnsi="Verdana" w:cs="Arial"/>
                <w:color w:val="002060"/>
                <w:sz w:val="20"/>
                <w:lang w:val="es-ES"/>
              </w:rPr>
              <w:t xml:space="preserve">Av. Dr. Gómez Ulla, 1, 11003 Cádiz, </w:t>
            </w:r>
            <w:proofErr w:type="spellStart"/>
            <w:r w:rsidRPr="00621D4E">
              <w:rPr>
                <w:rFonts w:ascii="Verdana" w:hAnsi="Verdana" w:cs="Arial"/>
                <w:color w:val="002060"/>
                <w:sz w:val="20"/>
                <w:lang w:val="es-ES"/>
              </w:rPr>
              <w:t>Spain</w:t>
            </w:r>
            <w:proofErr w:type="spellEnd"/>
          </w:p>
        </w:tc>
        <w:tc>
          <w:tcPr>
            <w:tcW w:w="2224" w:type="dxa"/>
            <w:shd w:val="clear" w:color="auto" w:fill="FFFFFF"/>
          </w:tcPr>
          <w:p w14:paraId="5D72C586" w14:textId="77777777" w:rsidR="00D53F13" w:rsidRPr="007673FA" w:rsidRDefault="00D53F13" w:rsidP="00D53F13">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76" w:type="dxa"/>
            <w:shd w:val="clear" w:color="auto" w:fill="FFFFFF"/>
          </w:tcPr>
          <w:p w14:paraId="5D72C587" w14:textId="26A88B71" w:rsidR="00D53F13" w:rsidRPr="007673FA" w:rsidRDefault="00D53F13" w:rsidP="00D7746B">
            <w:pPr>
              <w:ind w:right="-993"/>
              <w:rPr>
                <w:rFonts w:ascii="Verdana" w:hAnsi="Verdana" w:cs="Arial"/>
                <w:b/>
                <w:sz w:val="20"/>
                <w:lang w:val="en-GB"/>
              </w:rPr>
            </w:pPr>
            <w:r>
              <w:rPr>
                <w:rFonts w:ascii="Verdana" w:hAnsi="Verdana" w:cs="Arial"/>
                <w:b/>
                <w:sz w:val="20"/>
                <w:lang w:val="en-GB"/>
              </w:rPr>
              <w:t>SPAIN</w:t>
            </w:r>
          </w:p>
        </w:tc>
      </w:tr>
      <w:tr w:rsidR="00377526" w:rsidRPr="00621D4E" w14:paraId="5D72C58D" w14:textId="77777777" w:rsidTr="00256857">
        <w:tc>
          <w:tcPr>
            <w:tcW w:w="2070"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302" w:type="dxa"/>
            <w:shd w:val="clear" w:color="auto" w:fill="FFFFFF"/>
          </w:tcPr>
          <w:p w14:paraId="0B300C9A" w14:textId="057E2FE2" w:rsidR="00D53F13" w:rsidRPr="008A41CB" w:rsidRDefault="00621D4E" w:rsidP="00D7746B">
            <w:pPr>
              <w:spacing w:after="0"/>
              <w:ind w:right="-992"/>
              <w:jc w:val="left"/>
              <w:rPr>
                <w:rFonts w:ascii="Verdana" w:hAnsi="Verdana" w:cs="Arial"/>
                <w:sz w:val="20"/>
                <w:lang w:val="en-GB"/>
              </w:rPr>
            </w:pPr>
            <w:r>
              <w:rPr>
                <w:rFonts w:ascii="Verdana" w:hAnsi="Verdana" w:cs="Arial"/>
                <w:sz w:val="20"/>
                <w:lang w:val="en-GB"/>
              </w:rPr>
              <w:t xml:space="preserve">Rafael </w:t>
            </w:r>
            <w:proofErr w:type="spellStart"/>
            <w:r>
              <w:rPr>
                <w:rFonts w:ascii="Verdana" w:hAnsi="Verdana" w:cs="Arial"/>
                <w:sz w:val="20"/>
                <w:lang w:val="en-GB"/>
              </w:rPr>
              <w:t>Vélez</w:t>
            </w:r>
            <w:proofErr w:type="spellEnd"/>
            <w:r>
              <w:rPr>
                <w:rFonts w:ascii="Verdana" w:hAnsi="Verdana" w:cs="Arial"/>
                <w:sz w:val="20"/>
                <w:lang w:val="en-GB"/>
              </w:rPr>
              <w:t xml:space="preserve"> </w:t>
            </w:r>
          </w:p>
          <w:p w14:paraId="5D72C58A" w14:textId="5A261AA9" w:rsidR="00D53F13" w:rsidRPr="008A41CB" w:rsidRDefault="008A41CB" w:rsidP="00621D4E">
            <w:pPr>
              <w:spacing w:after="0"/>
              <w:ind w:right="-158"/>
              <w:jc w:val="left"/>
              <w:rPr>
                <w:rFonts w:ascii="Verdana" w:hAnsi="Verdana" w:cs="Arial"/>
                <w:sz w:val="20"/>
                <w:lang w:val="en-GB"/>
              </w:rPr>
            </w:pPr>
            <w:r w:rsidRPr="008A41CB">
              <w:rPr>
                <w:rFonts w:ascii="Verdana" w:hAnsi="Verdana" w:cs="Arial"/>
                <w:sz w:val="20"/>
                <w:lang w:val="en-GB"/>
              </w:rPr>
              <w:t xml:space="preserve">Vice-Dean </w:t>
            </w:r>
            <w:r w:rsidR="00F25C6C">
              <w:rPr>
                <w:rFonts w:ascii="Verdana" w:hAnsi="Verdana" w:cs="Arial"/>
                <w:sz w:val="20"/>
                <w:lang w:val="en-GB"/>
              </w:rPr>
              <w:t>for</w:t>
            </w:r>
            <w:r w:rsidRPr="008A41CB">
              <w:rPr>
                <w:rFonts w:ascii="Verdana" w:hAnsi="Verdana" w:cs="Arial"/>
                <w:sz w:val="20"/>
                <w:lang w:val="en-GB"/>
              </w:rPr>
              <w:t xml:space="preserve"> </w:t>
            </w:r>
            <w:r w:rsidR="00D53F13" w:rsidRPr="008A41CB">
              <w:rPr>
                <w:rFonts w:ascii="Verdana" w:hAnsi="Verdana" w:cs="Arial"/>
                <w:sz w:val="20"/>
                <w:lang w:val="en-GB"/>
              </w:rPr>
              <w:t>International</w:t>
            </w:r>
            <w:r w:rsidR="00621D4E">
              <w:rPr>
                <w:rFonts w:ascii="Verdana" w:hAnsi="Verdana" w:cs="Arial"/>
                <w:sz w:val="20"/>
                <w:lang w:val="en-GB"/>
              </w:rPr>
              <w:t>ization</w:t>
            </w:r>
          </w:p>
        </w:tc>
        <w:tc>
          <w:tcPr>
            <w:tcW w:w="2224" w:type="dxa"/>
            <w:shd w:val="clear" w:color="auto" w:fill="FFFFFF"/>
          </w:tcPr>
          <w:p w14:paraId="5D72C58B" w14:textId="77777777" w:rsidR="00377526" w:rsidRPr="008A41CB" w:rsidRDefault="00377526" w:rsidP="00A07EA6">
            <w:pPr>
              <w:ind w:right="-993"/>
              <w:jc w:val="left"/>
              <w:rPr>
                <w:rFonts w:ascii="Verdana" w:hAnsi="Verdana" w:cs="Arial"/>
                <w:b/>
                <w:sz w:val="20"/>
                <w:lang w:val="fr-BE"/>
              </w:rPr>
            </w:pPr>
            <w:r w:rsidRPr="008A41CB">
              <w:rPr>
                <w:rFonts w:ascii="Verdana" w:hAnsi="Verdana" w:cs="Arial"/>
                <w:sz w:val="20"/>
                <w:lang w:val="fr-BE"/>
              </w:rPr>
              <w:t xml:space="preserve">Contact </w:t>
            </w:r>
            <w:proofErr w:type="spellStart"/>
            <w:r w:rsidRPr="008A41CB">
              <w:rPr>
                <w:rFonts w:ascii="Verdana" w:hAnsi="Verdana" w:cs="Arial"/>
                <w:sz w:val="20"/>
                <w:lang w:val="fr-BE"/>
              </w:rPr>
              <w:t>person</w:t>
            </w:r>
            <w:proofErr w:type="spellEnd"/>
            <w:r w:rsidRPr="008A41CB">
              <w:rPr>
                <w:rFonts w:ascii="Verdana" w:hAnsi="Verdana" w:cs="Arial"/>
                <w:sz w:val="20"/>
                <w:lang w:val="fr-BE"/>
              </w:rPr>
              <w:br/>
              <w:t>e-mail / phone</w:t>
            </w:r>
          </w:p>
        </w:tc>
        <w:tc>
          <w:tcPr>
            <w:tcW w:w="2176" w:type="dxa"/>
            <w:shd w:val="clear" w:color="auto" w:fill="FFFFFF"/>
          </w:tcPr>
          <w:p w14:paraId="5D72C58C" w14:textId="3DA87E52" w:rsidR="00377526" w:rsidRPr="00621D4E" w:rsidRDefault="00621D4E" w:rsidP="00A07EA6">
            <w:pPr>
              <w:ind w:right="-993"/>
              <w:jc w:val="left"/>
              <w:rPr>
                <w:rFonts w:ascii="Verdana" w:hAnsi="Verdana" w:cs="Arial"/>
                <w:bCs/>
                <w:sz w:val="20"/>
                <w:lang w:val="fr-BE"/>
              </w:rPr>
            </w:pPr>
            <w:r w:rsidRPr="00621D4E">
              <w:rPr>
                <w:rFonts w:ascii="Verdana" w:hAnsi="Verdana" w:cs="Arial"/>
                <w:bCs/>
                <w:sz w:val="20"/>
                <w:lang w:val="fr-BE"/>
              </w:rPr>
              <w:t>internacionales.filosofia@uca.es</w:t>
            </w:r>
          </w:p>
        </w:tc>
      </w:tr>
      <w:tr w:rsidR="00377526" w:rsidRPr="00DD35B7" w14:paraId="5D72C594" w14:textId="77777777" w:rsidTr="00256857">
        <w:tc>
          <w:tcPr>
            <w:tcW w:w="2070"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30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224"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76" w:type="dxa"/>
            <w:shd w:val="clear" w:color="auto" w:fill="FFFFFF"/>
          </w:tcPr>
          <w:p w14:paraId="0A24C3A1" w14:textId="5E0B1135"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18AAE17D"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sidR="002512A5">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529CC461"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635571">
        <w:rPr>
          <w:rFonts w:ascii="Verdana" w:hAnsi="Verdana"/>
          <w:sz w:val="20"/>
          <w:lang w:val="en-GB"/>
        </w:rPr>
        <w:t xml:space="preserve">English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0B1E4079" w14:textId="6E549148" w:rsidR="000C001D" w:rsidRPr="000C001D" w:rsidRDefault="000C001D" w:rsidP="000C001D">
            <w:pPr>
              <w:spacing w:before="240" w:after="120"/>
              <w:ind w:left="-6" w:firstLine="6"/>
              <w:rPr>
                <w:rFonts w:ascii="Verdana" w:hAnsi="Verdana" w:cs="Calibri"/>
                <w:bCs/>
                <w:sz w:val="20"/>
                <w:lang w:val="en-GB"/>
              </w:rPr>
            </w:pPr>
            <w:r w:rsidRPr="000C001D">
              <w:rPr>
                <w:rFonts w:ascii="Verdana" w:hAnsi="Verdana" w:cs="Calibri"/>
                <w:bCs/>
                <w:sz w:val="20"/>
                <w:lang w:val="en-GB"/>
              </w:rPr>
              <w:t xml:space="preserve">To identify new ideas and common interests that can lead to future improvements in </w:t>
            </w:r>
            <w:r w:rsidR="002512A5">
              <w:rPr>
                <w:rFonts w:ascii="Verdana" w:hAnsi="Verdana" w:cs="Calibri"/>
                <w:bCs/>
                <w:sz w:val="20"/>
                <w:lang w:val="en-GB"/>
              </w:rPr>
              <w:t xml:space="preserve">research and teaching in the </w:t>
            </w:r>
            <w:r w:rsidR="003C6881">
              <w:rPr>
                <w:rFonts w:ascii="Verdana" w:hAnsi="Verdana" w:cs="Calibri"/>
                <w:bCs/>
                <w:sz w:val="20"/>
                <w:lang w:val="en-GB"/>
              </w:rPr>
              <w:t>humanities field</w:t>
            </w:r>
            <w:r w:rsidR="002512A5">
              <w:rPr>
                <w:rFonts w:ascii="Verdana" w:hAnsi="Verdana" w:cs="Calibri"/>
                <w:bCs/>
                <w:sz w:val="20"/>
                <w:lang w:val="en-GB"/>
              </w:rPr>
              <w:t>.</w:t>
            </w:r>
          </w:p>
          <w:p w14:paraId="229C2B50" w14:textId="111E3261" w:rsidR="000C001D" w:rsidRPr="000C001D" w:rsidRDefault="000C001D" w:rsidP="000C001D">
            <w:pPr>
              <w:spacing w:before="240" w:after="120"/>
              <w:ind w:left="-6" w:firstLine="6"/>
              <w:rPr>
                <w:rFonts w:ascii="Verdana" w:hAnsi="Verdana" w:cs="Calibri"/>
                <w:bCs/>
                <w:sz w:val="20"/>
                <w:lang w:val="en-GB"/>
              </w:rPr>
            </w:pPr>
            <w:r w:rsidRPr="000C001D">
              <w:rPr>
                <w:rFonts w:ascii="Verdana" w:hAnsi="Verdana" w:cs="Calibri"/>
                <w:bCs/>
                <w:sz w:val="20"/>
                <w:lang w:val="en-GB"/>
              </w:rPr>
              <w:t xml:space="preserve">To get to know more about the </w:t>
            </w:r>
            <w:r>
              <w:rPr>
                <w:rFonts w:ascii="Verdana" w:hAnsi="Verdana" w:cs="Calibri"/>
                <w:bCs/>
                <w:sz w:val="20"/>
                <w:lang w:val="en-GB"/>
              </w:rPr>
              <w:t>University of Cadiz</w:t>
            </w:r>
          </w:p>
          <w:p w14:paraId="5C366F3B" w14:textId="2A6D9EE1" w:rsidR="000C001D" w:rsidRPr="000C001D" w:rsidRDefault="000C001D" w:rsidP="000C001D">
            <w:pPr>
              <w:spacing w:before="240" w:after="120"/>
              <w:ind w:left="-6" w:firstLine="6"/>
              <w:rPr>
                <w:rFonts w:ascii="Verdana" w:hAnsi="Verdana" w:cs="Calibri"/>
                <w:bCs/>
                <w:sz w:val="20"/>
                <w:lang w:val="en-GB"/>
              </w:rPr>
            </w:pPr>
            <w:r w:rsidRPr="000C001D">
              <w:rPr>
                <w:rFonts w:ascii="Verdana" w:hAnsi="Verdana" w:cs="Calibri"/>
                <w:bCs/>
                <w:sz w:val="20"/>
                <w:lang w:val="en-GB"/>
              </w:rPr>
              <w:t xml:space="preserve">To meet and interact with faculty and staff from </w:t>
            </w:r>
            <w:r>
              <w:rPr>
                <w:rFonts w:ascii="Verdana" w:hAnsi="Verdana" w:cs="Calibri"/>
                <w:bCs/>
                <w:sz w:val="20"/>
                <w:lang w:val="en-GB"/>
              </w:rPr>
              <w:t>the University of Cadiz</w:t>
            </w:r>
          </w:p>
          <w:p w14:paraId="5D72C59D" w14:textId="03882953" w:rsidR="00D302B8" w:rsidRPr="000C001D" w:rsidRDefault="000C001D" w:rsidP="000C001D">
            <w:pPr>
              <w:spacing w:before="240" w:after="120"/>
              <w:ind w:left="-6" w:firstLine="6"/>
              <w:rPr>
                <w:rFonts w:ascii="Verdana" w:hAnsi="Verdana" w:cs="Calibri"/>
                <w:bCs/>
                <w:sz w:val="20"/>
                <w:lang w:val="en-GB"/>
              </w:rPr>
            </w:pPr>
            <w:r w:rsidRPr="000C001D">
              <w:rPr>
                <w:rFonts w:ascii="Verdana" w:hAnsi="Verdana" w:cs="Calibri"/>
                <w:bCs/>
                <w:sz w:val="20"/>
                <w:lang w:val="en-GB"/>
              </w:rPr>
              <w:t>Networking with other participants in the International Staff Training week</w:t>
            </w:r>
          </w:p>
        </w:tc>
      </w:tr>
      <w:tr w:rsidR="00202EC2" w:rsidRPr="00510637" w14:paraId="4C5013E5" w14:textId="77777777" w:rsidTr="007E5D32">
        <w:trPr>
          <w:jc w:val="center"/>
        </w:trPr>
        <w:tc>
          <w:tcPr>
            <w:tcW w:w="8763" w:type="dxa"/>
            <w:shd w:val="clear" w:color="auto" w:fill="FFFFFF"/>
          </w:tcPr>
          <w:p w14:paraId="4B8D84FB" w14:textId="42E661E4"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00635571">
              <w:rPr>
                <w:rFonts w:ascii="MS Gothic" w:eastAsia="MS Gothic" w:hAnsi="MS Gothic" w:cs="MS Gothic"/>
                <w:b/>
                <w:sz w:val="20"/>
                <w:lang w:val="en-GB"/>
              </w:rPr>
              <w:t>x</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51A06EBC" w14:textId="1ECBFD66" w:rsidR="000C001D" w:rsidRPr="000C001D" w:rsidRDefault="000C001D" w:rsidP="000C001D">
            <w:pPr>
              <w:spacing w:before="240" w:after="120"/>
              <w:rPr>
                <w:rFonts w:ascii="Verdana" w:hAnsi="Verdana" w:cs="Calibri"/>
                <w:bCs/>
                <w:sz w:val="20"/>
                <w:lang w:val="en-GB"/>
              </w:rPr>
            </w:pPr>
            <w:r w:rsidRPr="000C001D">
              <w:rPr>
                <w:rFonts w:ascii="Verdana" w:hAnsi="Verdana" w:cs="Calibri"/>
                <w:bCs/>
                <w:sz w:val="20"/>
                <w:lang w:val="en-GB"/>
              </w:rPr>
              <w:t xml:space="preserve">The acquired learnings may help in the implementation of </w:t>
            </w:r>
            <w:r>
              <w:rPr>
                <w:rFonts w:ascii="Verdana" w:hAnsi="Verdana" w:cs="Calibri"/>
                <w:bCs/>
                <w:sz w:val="20"/>
                <w:lang w:val="en-GB"/>
              </w:rPr>
              <w:t xml:space="preserve">the </w:t>
            </w:r>
            <w:r w:rsidRPr="000C001D">
              <w:rPr>
                <w:rFonts w:ascii="Verdana" w:hAnsi="Verdana" w:cs="Calibri"/>
                <w:bCs/>
                <w:sz w:val="20"/>
                <w:lang w:val="en-GB"/>
              </w:rPr>
              <w:t>Internationalization at Home strategy</w:t>
            </w:r>
            <w:r>
              <w:rPr>
                <w:rFonts w:ascii="Verdana" w:hAnsi="Verdana" w:cs="Calibri"/>
                <w:bCs/>
                <w:sz w:val="20"/>
                <w:lang w:val="en-GB"/>
              </w:rPr>
              <w:t xml:space="preserve"> and actions</w:t>
            </w:r>
            <w:r w:rsidRPr="000C001D">
              <w:rPr>
                <w:rFonts w:ascii="Verdana" w:hAnsi="Verdana" w:cs="Calibri"/>
                <w:bCs/>
                <w:sz w:val="20"/>
                <w:lang w:val="en-GB"/>
              </w:rPr>
              <w:t xml:space="preserve">, and how our </w:t>
            </w:r>
            <w:r w:rsidR="00465C1A" w:rsidRPr="000C001D">
              <w:rPr>
                <w:rFonts w:ascii="Verdana" w:hAnsi="Verdana" w:cs="Calibri"/>
                <w:bCs/>
                <w:sz w:val="20"/>
                <w:lang w:val="en-GB"/>
              </w:rPr>
              <w:t>university</w:t>
            </w:r>
            <w:r w:rsidRPr="000C001D">
              <w:rPr>
                <w:rFonts w:ascii="Verdana" w:hAnsi="Verdana" w:cs="Calibri"/>
                <w:bCs/>
                <w:sz w:val="20"/>
                <w:lang w:val="en-GB"/>
              </w:rPr>
              <w:t xml:space="preserve"> benefits from the diversity provided by the incoming visiting staff. </w:t>
            </w:r>
          </w:p>
          <w:p w14:paraId="5D72C59F" w14:textId="03A09549" w:rsidR="00D302B8" w:rsidRPr="000C001D" w:rsidRDefault="000C001D" w:rsidP="002512A5">
            <w:pPr>
              <w:spacing w:before="240" w:after="120"/>
              <w:rPr>
                <w:rFonts w:ascii="Verdana" w:hAnsi="Verdana" w:cs="Calibri"/>
                <w:bCs/>
                <w:sz w:val="20"/>
                <w:lang w:val="en-GB"/>
              </w:rPr>
            </w:pPr>
            <w:r w:rsidRPr="000C001D">
              <w:rPr>
                <w:rFonts w:ascii="Verdana" w:hAnsi="Verdana" w:cs="Calibri"/>
                <w:bCs/>
                <w:sz w:val="20"/>
                <w:lang w:val="en-GB"/>
              </w:rPr>
              <w:t xml:space="preserve">Besides, new links </w:t>
            </w:r>
            <w:r>
              <w:rPr>
                <w:rFonts w:ascii="Verdana" w:hAnsi="Verdana" w:cs="Calibri"/>
                <w:bCs/>
                <w:sz w:val="20"/>
                <w:lang w:val="en-GB"/>
              </w:rPr>
              <w:t>with other</w:t>
            </w:r>
            <w:r w:rsidRPr="000C001D">
              <w:rPr>
                <w:rFonts w:ascii="Verdana" w:hAnsi="Verdana" w:cs="Calibri"/>
                <w:bCs/>
                <w:sz w:val="20"/>
                <w:lang w:val="en-GB"/>
              </w:rPr>
              <w:t xml:space="preserve"> Universities can be established that will improve </w:t>
            </w:r>
            <w:r w:rsidR="002512A5">
              <w:rPr>
                <w:rFonts w:ascii="Verdana" w:hAnsi="Verdana" w:cs="Calibri"/>
                <w:bCs/>
                <w:sz w:val="20"/>
                <w:lang w:val="en-GB"/>
              </w:rPr>
              <w:t xml:space="preserve">indicators of internationalisation of research and teaching in the </w:t>
            </w:r>
            <w:r w:rsidR="003C6881">
              <w:rPr>
                <w:rFonts w:ascii="Verdana" w:hAnsi="Verdana" w:cs="Calibri"/>
                <w:bCs/>
                <w:sz w:val="20"/>
                <w:lang w:val="en-GB"/>
              </w:rPr>
              <w:t>humanities field</w:t>
            </w: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5BA793B" w14:textId="77777777" w:rsidR="00F25C6C" w:rsidRDefault="00F25C6C" w:rsidP="00482A4F">
            <w:pPr>
              <w:spacing w:before="240" w:after="120"/>
              <w:ind w:left="-6" w:firstLine="6"/>
              <w:rPr>
                <w:rFonts w:ascii="Verdana" w:hAnsi="Verdana" w:cs="Calibri"/>
                <w:b/>
                <w:sz w:val="20"/>
                <w:lang w:val="en-GB"/>
              </w:rPr>
            </w:pPr>
          </w:p>
          <w:p w14:paraId="4EB5BAFA" w14:textId="4A4582D2" w:rsidR="00F25C6C" w:rsidRDefault="00F25C6C" w:rsidP="00F25C6C">
            <w:r>
              <w:t>Monday</w:t>
            </w:r>
            <w:r w:rsidR="00465C1A">
              <w:t xml:space="preserve"> </w:t>
            </w:r>
            <w:r w:rsidR="001C1AB4">
              <w:t>9</w:t>
            </w:r>
            <w:r>
              <w:t xml:space="preserve"> (</w:t>
            </w:r>
            <w:proofErr w:type="gramStart"/>
            <w:r>
              <w:t>Venue:</w:t>
            </w:r>
            <w:proofErr w:type="gramEnd"/>
            <w:r>
              <w:t xml:space="preserve"> </w:t>
            </w:r>
            <w:proofErr w:type="spellStart"/>
            <w:r>
              <w:t>Facultad</w:t>
            </w:r>
            <w:proofErr w:type="spellEnd"/>
            <w:r>
              <w:t xml:space="preserve"> de </w:t>
            </w:r>
            <w:proofErr w:type="spellStart"/>
            <w:r>
              <w:t>Filosofía</w:t>
            </w:r>
            <w:proofErr w:type="spellEnd"/>
            <w:r>
              <w:t xml:space="preserve"> y </w:t>
            </w:r>
            <w:proofErr w:type="spellStart"/>
            <w:r>
              <w:t>Letras</w:t>
            </w:r>
            <w:proofErr w:type="spellEnd"/>
            <w:r>
              <w:t xml:space="preserve">, </w:t>
            </w:r>
            <w:proofErr w:type="spellStart"/>
            <w:r>
              <w:t>FyL</w:t>
            </w:r>
            <w:proofErr w:type="spellEnd"/>
            <w:r>
              <w:t xml:space="preserve"> )</w:t>
            </w:r>
          </w:p>
          <w:p w14:paraId="2FE6EF3C" w14:textId="77777777" w:rsidR="00F25C6C" w:rsidRDefault="00F25C6C" w:rsidP="00F25C6C">
            <w:proofErr w:type="gramStart"/>
            <w:r>
              <w:t>9:</w:t>
            </w:r>
            <w:proofErr w:type="gramEnd"/>
            <w:r>
              <w:t>00-10.30</w:t>
            </w:r>
            <w:r>
              <w:tab/>
              <w:t>Registration of participants</w:t>
            </w:r>
          </w:p>
          <w:p w14:paraId="4974943B" w14:textId="77777777" w:rsidR="00F25C6C" w:rsidRDefault="00F25C6C" w:rsidP="00F25C6C">
            <w:proofErr w:type="gramStart"/>
            <w:r>
              <w:t>10:</w:t>
            </w:r>
            <w:proofErr w:type="gramEnd"/>
            <w:r>
              <w:t>30-11:00</w:t>
            </w:r>
            <w:r>
              <w:tab/>
              <w:t>Coffee Break (</w:t>
            </w:r>
            <w:proofErr w:type="spellStart"/>
            <w:r>
              <w:t>provided</w:t>
            </w:r>
            <w:proofErr w:type="spellEnd"/>
            <w:r>
              <w:t>)</w:t>
            </w:r>
          </w:p>
          <w:p w14:paraId="1867878F" w14:textId="77777777" w:rsidR="00F25C6C" w:rsidRDefault="00F25C6C" w:rsidP="00F25C6C">
            <w:proofErr w:type="gramStart"/>
            <w:r>
              <w:t>11:</w:t>
            </w:r>
            <w:proofErr w:type="gramEnd"/>
            <w:r>
              <w:t>00-11:30</w:t>
            </w:r>
            <w:r>
              <w:tab/>
            </w:r>
            <w:proofErr w:type="spellStart"/>
            <w:r>
              <w:t>Opening</w:t>
            </w:r>
            <w:proofErr w:type="spellEnd"/>
            <w:r>
              <w:t xml:space="preserve"> session</w:t>
            </w:r>
          </w:p>
          <w:p w14:paraId="56C8308C" w14:textId="77777777" w:rsidR="00F25C6C" w:rsidRDefault="00F25C6C" w:rsidP="00F25C6C">
            <w:proofErr w:type="gramStart"/>
            <w:r>
              <w:t>11:</w:t>
            </w:r>
            <w:proofErr w:type="gramEnd"/>
            <w:r>
              <w:t>30-14:00</w:t>
            </w:r>
            <w:r>
              <w:tab/>
              <w:t xml:space="preserve">Administrative </w:t>
            </w:r>
            <w:proofErr w:type="spellStart"/>
            <w:r>
              <w:t>procedures</w:t>
            </w:r>
            <w:proofErr w:type="spellEnd"/>
            <w:r>
              <w:t xml:space="preserve"> for KA171 Participants.</w:t>
            </w:r>
          </w:p>
          <w:p w14:paraId="58FB3C28" w14:textId="77777777" w:rsidR="00F25C6C" w:rsidRDefault="00F25C6C" w:rsidP="00F25C6C"/>
          <w:p w14:paraId="393FA771" w14:textId="0EB82A90" w:rsidR="00F25C6C" w:rsidRDefault="00F25C6C" w:rsidP="00F25C6C">
            <w:r>
              <w:t xml:space="preserve">Tuesday </w:t>
            </w:r>
            <w:r w:rsidR="001C1AB4">
              <w:t xml:space="preserve">10 </w:t>
            </w:r>
            <w:r>
              <w:t>(</w:t>
            </w:r>
            <w:proofErr w:type="gramStart"/>
            <w:r>
              <w:t>Venue:</w:t>
            </w:r>
            <w:proofErr w:type="gramEnd"/>
            <w:r>
              <w:t xml:space="preserve"> </w:t>
            </w:r>
            <w:proofErr w:type="spellStart"/>
            <w:r>
              <w:t>FyL</w:t>
            </w:r>
            <w:proofErr w:type="spellEnd"/>
            <w:r>
              <w:t>)</w:t>
            </w:r>
          </w:p>
          <w:p w14:paraId="6C4EB3FA" w14:textId="12C4EDED" w:rsidR="00F25C6C" w:rsidRDefault="00F25C6C" w:rsidP="00F25C6C">
            <w:proofErr w:type="gramStart"/>
            <w:r>
              <w:t>9:</w:t>
            </w:r>
            <w:proofErr w:type="gramEnd"/>
            <w:r>
              <w:t>30-10:30</w:t>
            </w:r>
            <w:r>
              <w:tab/>
              <w:t xml:space="preserve">SEA-EU </w:t>
            </w:r>
            <w:proofErr w:type="spellStart"/>
            <w:r>
              <w:t>Presentation</w:t>
            </w:r>
            <w:proofErr w:type="spellEnd"/>
          </w:p>
          <w:p w14:paraId="225B81C5" w14:textId="77777777" w:rsidR="00F25C6C" w:rsidRDefault="00F25C6C" w:rsidP="00F25C6C">
            <w:proofErr w:type="gramStart"/>
            <w:r>
              <w:t>10:</w:t>
            </w:r>
            <w:proofErr w:type="gramEnd"/>
            <w:r>
              <w:t>30-11:00</w:t>
            </w:r>
            <w:r>
              <w:tab/>
              <w:t>Coffee Break (</w:t>
            </w:r>
            <w:proofErr w:type="spellStart"/>
            <w:r>
              <w:t>provided</w:t>
            </w:r>
            <w:proofErr w:type="spellEnd"/>
            <w:r>
              <w:t>).</w:t>
            </w:r>
          </w:p>
          <w:p w14:paraId="2B8E3776" w14:textId="77777777" w:rsidR="00F25C6C" w:rsidRDefault="00F25C6C" w:rsidP="00F25C6C">
            <w:proofErr w:type="gramStart"/>
            <w:r>
              <w:lastRenderedPageBreak/>
              <w:t>11:</w:t>
            </w:r>
            <w:proofErr w:type="gramEnd"/>
            <w:r>
              <w:t>00-12:30</w:t>
            </w:r>
            <w:r>
              <w:tab/>
              <w:t>Seminar 1</w:t>
            </w:r>
          </w:p>
          <w:p w14:paraId="09F27BFE" w14:textId="77777777" w:rsidR="00F25C6C" w:rsidRDefault="00F25C6C" w:rsidP="00F25C6C">
            <w:proofErr w:type="gramStart"/>
            <w:r>
              <w:t>12:</w:t>
            </w:r>
            <w:proofErr w:type="gramEnd"/>
            <w:r>
              <w:t>30-14:00</w:t>
            </w:r>
            <w:r>
              <w:tab/>
              <w:t>Seminar 2</w:t>
            </w:r>
          </w:p>
          <w:p w14:paraId="1F30FC40" w14:textId="77777777" w:rsidR="00F25C6C" w:rsidRDefault="00F25C6C" w:rsidP="00F25C6C"/>
          <w:p w14:paraId="3549F140" w14:textId="55128EB6" w:rsidR="00F25C6C" w:rsidRDefault="00F25C6C" w:rsidP="00F25C6C">
            <w:proofErr w:type="spellStart"/>
            <w:r>
              <w:t>Wednesday</w:t>
            </w:r>
            <w:proofErr w:type="spellEnd"/>
            <w:r>
              <w:t xml:space="preserve"> </w:t>
            </w:r>
            <w:r w:rsidR="001C1AB4">
              <w:t xml:space="preserve">11 </w:t>
            </w:r>
            <w:r>
              <w:t>(</w:t>
            </w:r>
            <w:proofErr w:type="gramStart"/>
            <w:r>
              <w:t>Venue:</w:t>
            </w:r>
            <w:proofErr w:type="gramEnd"/>
            <w:r>
              <w:t xml:space="preserve"> </w:t>
            </w:r>
            <w:proofErr w:type="spellStart"/>
            <w:r>
              <w:t>FyL</w:t>
            </w:r>
            <w:proofErr w:type="spellEnd"/>
            <w:r>
              <w:t>)</w:t>
            </w:r>
          </w:p>
          <w:p w14:paraId="0479E436" w14:textId="1AD4723A" w:rsidR="00F25C6C" w:rsidRDefault="00F25C6C" w:rsidP="00F25C6C">
            <w:proofErr w:type="gramStart"/>
            <w:r>
              <w:t>9:</w:t>
            </w:r>
            <w:proofErr w:type="gramEnd"/>
            <w:r>
              <w:t>30-10:30</w:t>
            </w:r>
            <w:r>
              <w:tab/>
            </w:r>
            <w:r w:rsidR="00465C1A">
              <w:t>Blue</w:t>
            </w:r>
            <w:r>
              <w:t xml:space="preserve"> </w:t>
            </w:r>
            <w:proofErr w:type="spellStart"/>
            <w:r>
              <w:t>Humanities</w:t>
            </w:r>
            <w:proofErr w:type="spellEnd"/>
            <w:r w:rsidR="00465C1A">
              <w:t xml:space="preserve"> 1</w:t>
            </w:r>
          </w:p>
          <w:p w14:paraId="5334A516" w14:textId="77777777" w:rsidR="00F25C6C" w:rsidRDefault="00F25C6C" w:rsidP="00F25C6C">
            <w:proofErr w:type="gramStart"/>
            <w:r>
              <w:t>10:</w:t>
            </w:r>
            <w:proofErr w:type="gramEnd"/>
            <w:r>
              <w:t>30-11:00</w:t>
            </w:r>
            <w:r>
              <w:tab/>
              <w:t>Coffee Break (</w:t>
            </w:r>
            <w:proofErr w:type="spellStart"/>
            <w:r>
              <w:t>provided</w:t>
            </w:r>
            <w:proofErr w:type="spellEnd"/>
            <w:r>
              <w:t>).</w:t>
            </w:r>
          </w:p>
          <w:p w14:paraId="25AE230C" w14:textId="77777777" w:rsidR="00F25C6C" w:rsidRDefault="00F25C6C" w:rsidP="00F25C6C">
            <w:proofErr w:type="gramStart"/>
            <w:r>
              <w:t>11:</w:t>
            </w:r>
            <w:proofErr w:type="gramEnd"/>
            <w:r>
              <w:t>00-12:30</w:t>
            </w:r>
            <w:r>
              <w:tab/>
              <w:t>Seminar 3</w:t>
            </w:r>
          </w:p>
          <w:p w14:paraId="248345F9" w14:textId="77777777" w:rsidR="00F25C6C" w:rsidRDefault="00F25C6C" w:rsidP="00F25C6C">
            <w:proofErr w:type="gramStart"/>
            <w:r>
              <w:t>12:</w:t>
            </w:r>
            <w:proofErr w:type="gramEnd"/>
            <w:r>
              <w:t>30-14:00</w:t>
            </w:r>
            <w:r>
              <w:tab/>
              <w:t>Seminar 4</w:t>
            </w:r>
          </w:p>
          <w:p w14:paraId="5B20274A" w14:textId="77777777" w:rsidR="00F25C6C" w:rsidRDefault="00F25C6C" w:rsidP="00F25C6C"/>
          <w:p w14:paraId="7B9026CF" w14:textId="53836144" w:rsidR="00F25C6C" w:rsidRDefault="00F25C6C" w:rsidP="00F25C6C">
            <w:r>
              <w:t xml:space="preserve">Thursday </w:t>
            </w:r>
            <w:r w:rsidR="001C1AB4">
              <w:t xml:space="preserve">12 </w:t>
            </w:r>
            <w:r>
              <w:t>(</w:t>
            </w:r>
            <w:proofErr w:type="gramStart"/>
            <w:r>
              <w:t>Venue:</w:t>
            </w:r>
            <w:proofErr w:type="gramEnd"/>
            <w:r>
              <w:t xml:space="preserve"> </w:t>
            </w:r>
            <w:proofErr w:type="spellStart"/>
            <w:r>
              <w:t>FyL</w:t>
            </w:r>
            <w:proofErr w:type="spellEnd"/>
            <w:r>
              <w:t>)</w:t>
            </w:r>
          </w:p>
          <w:p w14:paraId="4B2E1DF2" w14:textId="14FEAAD0" w:rsidR="00F25C6C" w:rsidRDefault="00F25C6C" w:rsidP="00F25C6C">
            <w:proofErr w:type="gramStart"/>
            <w:r>
              <w:t>9:</w:t>
            </w:r>
            <w:proofErr w:type="gramEnd"/>
            <w:r>
              <w:t>30-10:30</w:t>
            </w:r>
            <w:r>
              <w:tab/>
            </w:r>
            <w:r w:rsidR="00465C1A">
              <w:t xml:space="preserve">Blue </w:t>
            </w:r>
            <w:proofErr w:type="spellStart"/>
            <w:r w:rsidR="00465C1A">
              <w:t>Humanities</w:t>
            </w:r>
            <w:proofErr w:type="spellEnd"/>
            <w:r w:rsidR="00465C1A">
              <w:t xml:space="preserve"> 2</w:t>
            </w:r>
          </w:p>
          <w:p w14:paraId="433FAC39" w14:textId="77777777" w:rsidR="00F25C6C" w:rsidRDefault="00F25C6C" w:rsidP="00F25C6C">
            <w:proofErr w:type="gramStart"/>
            <w:r>
              <w:t>10:</w:t>
            </w:r>
            <w:proofErr w:type="gramEnd"/>
            <w:r>
              <w:t>30-11:00</w:t>
            </w:r>
            <w:r>
              <w:tab/>
              <w:t>Coffee Break (</w:t>
            </w:r>
            <w:proofErr w:type="spellStart"/>
            <w:r>
              <w:t>provided</w:t>
            </w:r>
            <w:proofErr w:type="spellEnd"/>
            <w:r>
              <w:t>)</w:t>
            </w:r>
          </w:p>
          <w:p w14:paraId="7CBEE257" w14:textId="77777777" w:rsidR="00F25C6C" w:rsidRDefault="00F25C6C" w:rsidP="00F25C6C">
            <w:proofErr w:type="gramStart"/>
            <w:r>
              <w:t>11:</w:t>
            </w:r>
            <w:proofErr w:type="gramEnd"/>
            <w:r>
              <w:t>00-12:30</w:t>
            </w:r>
            <w:r>
              <w:tab/>
              <w:t>Seminar 5</w:t>
            </w:r>
          </w:p>
          <w:p w14:paraId="41FE296D" w14:textId="77777777" w:rsidR="00F25C6C" w:rsidRDefault="00F25C6C" w:rsidP="00F25C6C">
            <w:proofErr w:type="gramStart"/>
            <w:r>
              <w:t>12:</w:t>
            </w:r>
            <w:proofErr w:type="gramEnd"/>
            <w:r>
              <w:t>30-14:00</w:t>
            </w:r>
            <w:r>
              <w:tab/>
              <w:t>Seminar 6</w:t>
            </w:r>
          </w:p>
          <w:p w14:paraId="4E88242C" w14:textId="77777777" w:rsidR="00F25C6C" w:rsidRDefault="00F25C6C" w:rsidP="00F25C6C"/>
          <w:p w14:paraId="57E08333" w14:textId="1A1B510B" w:rsidR="00F25C6C" w:rsidRDefault="00F25C6C" w:rsidP="00F25C6C">
            <w:r>
              <w:t xml:space="preserve">Friday </w:t>
            </w:r>
            <w:r w:rsidR="001C1AB4">
              <w:t xml:space="preserve">13 </w:t>
            </w:r>
            <w:r>
              <w:t xml:space="preserve">(Venue: </w:t>
            </w:r>
            <w:proofErr w:type="spellStart"/>
            <w:r>
              <w:t>FyL</w:t>
            </w:r>
            <w:proofErr w:type="spellEnd"/>
            <w:r>
              <w:t>)</w:t>
            </w:r>
          </w:p>
          <w:p w14:paraId="5CAD1A34" w14:textId="77777777" w:rsidR="00F25C6C" w:rsidRDefault="00F25C6C" w:rsidP="00F25C6C">
            <w:proofErr w:type="gramStart"/>
            <w:r>
              <w:t>10:</w:t>
            </w:r>
            <w:proofErr w:type="gramEnd"/>
            <w:r>
              <w:t xml:space="preserve">00 </w:t>
            </w:r>
            <w:proofErr w:type="spellStart"/>
            <w:r>
              <w:t>Diploma</w:t>
            </w:r>
            <w:proofErr w:type="spellEnd"/>
            <w:r>
              <w:t xml:space="preserve"> </w:t>
            </w:r>
            <w:proofErr w:type="spellStart"/>
            <w:r>
              <w:t>Award</w:t>
            </w:r>
            <w:proofErr w:type="spellEnd"/>
            <w:r>
              <w:t xml:space="preserve"> </w:t>
            </w:r>
            <w:proofErr w:type="spellStart"/>
            <w:r>
              <w:t>ceremony</w:t>
            </w:r>
            <w:proofErr w:type="spellEnd"/>
          </w:p>
          <w:p w14:paraId="650D5226" w14:textId="0159A4BE" w:rsidR="003C6881" w:rsidRPr="00F25C6C" w:rsidRDefault="00F25C6C" w:rsidP="003C6881">
            <w:proofErr w:type="gramStart"/>
            <w:r>
              <w:t>10:</w:t>
            </w:r>
            <w:proofErr w:type="gramEnd"/>
            <w:r>
              <w:t xml:space="preserve">30 </w:t>
            </w:r>
            <w:proofErr w:type="spellStart"/>
            <w:r>
              <w:t>Closing</w:t>
            </w:r>
            <w:proofErr w:type="spellEnd"/>
            <w:r>
              <w:t xml:space="preserve"> </w:t>
            </w:r>
            <w:proofErr w:type="spellStart"/>
            <w:r>
              <w:t>remarks</w:t>
            </w:r>
            <w:proofErr w:type="spellEnd"/>
          </w:p>
          <w:p w14:paraId="5D72C5A1" w14:textId="632698E0" w:rsidR="00377526" w:rsidRPr="00AF77F2" w:rsidRDefault="00377526" w:rsidP="000C001D">
            <w:pPr>
              <w:spacing w:before="240" w:after="120"/>
              <w:rPr>
                <w:rFonts w:ascii="Verdana" w:hAnsi="Verdana" w:cs="Calibri"/>
                <w:bCs/>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lastRenderedPageBreak/>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09876A49" w14:textId="448745D4" w:rsidR="002512A5" w:rsidRDefault="007D0C76" w:rsidP="007D0C76">
            <w:pPr>
              <w:spacing w:before="240" w:after="120"/>
              <w:rPr>
                <w:rFonts w:ascii="Verdana" w:hAnsi="Verdana" w:cs="Calibri"/>
                <w:bCs/>
                <w:sz w:val="20"/>
                <w:lang w:val="en-GB"/>
              </w:rPr>
            </w:pPr>
            <w:r w:rsidRPr="007D0C76">
              <w:rPr>
                <w:rFonts w:ascii="Verdana" w:hAnsi="Verdana" w:cs="Calibri"/>
                <w:bCs/>
                <w:sz w:val="20"/>
                <w:lang w:val="en-GB"/>
              </w:rPr>
              <w:t>-</w:t>
            </w:r>
            <w:r w:rsidR="002512A5">
              <w:rPr>
                <w:rFonts w:ascii="Verdana" w:hAnsi="Verdana" w:cs="Calibri"/>
                <w:bCs/>
                <w:sz w:val="20"/>
                <w:lang w:val="en-GB"/>
              </w:rPr>
              <w:t xml:space="preserve"> Better knowledge on teaching and research in </w:t>
            </w:r>
            <w:r w:rsidR="003C6881">
              <w:rPr>
                <w:rFonts w:ascii="Verdana" w:hAnsi="Verdana" w:cs="Calibri"/>
                <w:bCs/>
                <w:sz w:val="20"/>
                <w:lang w:val="en-GB"/>
              </w:rPr>
              <w:t>humanity</w:t>
            </w:r>
            <w:r w:rsidR="002512A5">
              <w:rPr>
                <w:rFonts w:ascii="Verdana" w:hAnsi="Verdana" w:cs="Calibri"/>
                <w:bCs/>
                <w:sz w:val="20"/>
                <w:lang w:val="en-GB"/>
              </w:rPr>
              <w:t xml:space="preserve"> sciences in UCA, Spain and other countries.</w:t>
            </w:r>
            <w:r w:rsidRPr="007D0C76">
              <w:rPr>
                <w:rFonts w:ascii="Verdana" w:hAnsi="Verdana" w:cs="Calibri"/>
                <w:bCs/>
                <w:sz w:val="20"/>
                <w:lang w:val="en-GB"/>
              </w:rPr>
              <w:t xml:space="preserve"> </w:t>
            </w:r>
          </w:p>
          <w:p w14:paraId="1264691E" w14:textId="2F2F42F2" w:rsidR="007D0C76" w:rsidRPr="007D0C76" w:rsidRDefault="007D0C76" w:rsidP="007D0C76">
            <w:pPr>
              <w:spacing w:before="240" w:after="120"/>
              <w:rPr>
                <w:rFonts w:ascii="Verdana" w:hAnsi="Verdana" w:cs="Calibri"/>
                <w:bCs/>
                <w:sz w:val="20"/>
                <w:lang w:val="en-GB"/>
              </w:rPr>
            </w:pPr>
            <w:r w:rsidRPr="007D0C76">
              <w:rPr>
                <w:rFonts w:ascii="Verdana" w:hAnsi="Verdana" w:cs="Calibri"/>
                <w:bCs/>
                <w:sz w:val="20"/>
                <w:lang w:val="en-GB"/>
              </w:rPr>
              <w:t>- Better knowledge of the S</w:t>
            </w:r>
            <w:r>
              <w:rPr>
                <w:rFonts w:ascii="Verdana" w:hAnsi="Verdana" w:cs="Calibri"/>
                <w:bCs/>
                <w:sz w:val="20"/>
                <w:lang w:val="en-GB"/>
              </w:rPr>
              <w:t>panish</w:t>
            </w:r>
            <w:r w:rsidRPr="007D0C76">
              <w:rPr>
                <w:rFonts w:ascii="Verdana" w:hAnsi="Verdana" w:cs="Calibri"/>
                <w:bCs/>
                <w:sz w:val="20"/>
                <w:lang w:val="en-GB"/>
              </w:rPr>
              <w:t xml:space="preserve"> Higher Education system.</w:t>
            </w:r>
          </w:p>
          <w:p w14:paraId="193F7CC5" w14:textId="61B41368" w:rsidR="008F1CA2" w:rsidRDefault="007D0C76" w:rsidP="007D0C76">
            <w:pPr>
              <w:spacing w:before="240" w:after="120"/>
              <w:rPr>
                <w:rFonts w:ascii="Verdana" w:hAnsi="Verdana" w:cs="Calibri"/>
                <w:bCs/>
                <w:sz w:val="20"/>
                <w:lang w:val="en-GB"/>
              </w:rPr>
            </w:pPr>
            <w:r w:rsidRPr="007D0C76">
              <w:rPr>
                <w:rFonts w:ascii="Verdana" w:hAnsi="Verdana" w:cs="Calibri"/>
                <w:bCs/>
                <w:sz w:val="20"/>
                <w:lang w:val="en-GB"/>
              </w:rPr>
              <w:t xml:space="preserve">- Improvement </w:t>
            </w:r>
            <w:r>
              <w:rPr>
                <w:rFonts w:ascii="Verdana" w:hAnsi="Verdana" w:cs="Calibri"/>
                <w:bCs/>
                <w:sz w:val="20"/>
                <w:lang w:val="en-GB"/>
              </w:rPr>
              <w:t>in</w:t>
            </w:r>
            <w:r w:rsidRPr="007D0C76">
              <w:rPr>
                <w:rFonts w:ascii="Verdana" w:hAnsi="Verdana" w:cs="Calibri"/>
                <w:bCs/>
                <w:sz w:val="20"/>
                <w:lang w:val="en-GB"/>
              </w:rPr>
              <w:t xml:space="preserve"> the </w:t>
            </w:r>
            <w:r>
              <w:rPr>
                <w:rFonts w:ascii="Verdana" w:hAnsi="Verdana" w:cs="Calibri"/>
                <w:bCs/>
                <w:sz w:val="20"/>
                <w:lang w:val="en-GB"/>
              </w:rPr>
              <w:t xml:space="preserve">management of </w:t>
            </w:r>
            <w:r w:rsidRPr="007D0C76">
              <w:rPr>
                <w:rFonts w:ascii="Verdana" w:hAnsi="Verdana" w:cs="Calibri"/>
                <w:bCs/>
                <w:sz w:val="20"/>
                <w:lang w:val="en-GB"/>
              </w:rPr>
              <w:t>mobility</w:t>
            </w:r>
            <w:r>
              <w:rPr>
                <w:rFonts w:ascii="Verdana" w:hAnsi="Verdana" w:cs="Calibri"/>
                <w:bCs/>
                <w:sz w:val="20"/>
                <w:lang w:val="en-GB"/>
              </w:rPr>
              <w:t xml:space="preserve"> </w:t>
            </w:r>
            <w:r w:rsidRPr="007D0C76">
              <w:rPr>
                <w:rFonts w:ascii="Verdana" w:hAnsi="Verdana" w:cs="Calibri"/>
                <w:bCs/>
                <w:sz w:val="20"/>
                <w:lang w:val="en-GB"/>
              </w:rPr>
              <w:t>workflows</w:t>
            </w:r>
            <w:r>
              <w:rPr>
                <w:rFonts w:ascii="Verdana" w:hAnsi="Verdana" w:cs="Calibri"/>
                <w:bCs/>
                <w:sz w:val="20"/>
                <w:lang w:val="en-GB"/>
              </w:rPr>
              <w:t xml:space="preserve"> with partners</w:t>
            </w:r>
          </w:p>
          <w:p w14:paraId="5D72C5A3" w14:textId="28F82001" w:rsidR="00D302B8" w:rsidRPr="007D0C76" w:rsidRDefault="007D0C76" w:rsidP="002512A5">
            <w:pPr>
              <w:spacing w:before="240" w:after="120"/>
              <w:rPr>
                <w:rFonts w:ascii="Verdana" w:hAnsi="Verdana" w:cs="Calibri"/>
                <w:bCs/>
                <w:sz w:val="20"/>
                <w:lang w:val="en-GB"/>
              </w:rPr>
            </w:pPr>
            <w:r>
              <w:rPr>
                <w:rFonts w:ascii="Verdana" w:hAnsi="Verdana" w:cs="Calibri"/>
                <w:bCs/>
                <w:sz w:val="20"/>
                <w:lang w:val="en-GB"/>
              </w:rPr>
              <w:t xml:space="preserve">- </w:t>
            </w:r>
            <w:r w:rsidR="002512A5">
              <w:rPr>
                <w:rFonts w:ascii="Verdana" w:hAnsi="Verdana" w:cs="Calibri"/>
                <w:bCs/>
                <w:sz w:val="20"/>
                <w:lang w:val="en-GB"/>
              </w:rPr>
              <w:t>Networking with other international higher education institutions for cooperation in research and teaching activities.</w:t>
            </w: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1CB8375"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277F0BED" w14:textId="4FF956A4" w:rsidR="00FD7D34" w:rsidRDefault="00FD7D34" w:rsidP="00772741">
            <w:pPr>
              <w:tabs>
                <w:tab w:val="left" w:pos="6165"/>
              </w:tabs>
              <w:spacing w:after="120"/>
              <w:rPr>
                <w:rFonts w:ascii="Verdana" w:hAnsi="Verdana" w:cs="Calibri"/>
                <w:sz w:val="20"/>
                <w:lang w:val="en-GB"/>
              </w:rPr>
            </w:pPr>
          </w:p>
          <w:p w14:paraId="2B7DBFB9" w14:textId="77777777" w:rsidR="00FD7D34" w:rsidRDefault="00FD7D34" w:rsidP="00772741">
            <w:pPr>
              <w:tabs>
                <w:tab w:val="left" w:pos="6165"/>
              </w:tabs>
              <w:spacing w:after="120"/>
              <w:rPr>
                <w:rFonts w:ascii="Verdana" w:hAnsi="Verdana" w:cs="Calibri"/>
                <w:sz w:val="20"/>
                <w:lang w:val="en-GB"/>
              </w:rPr>
            </w:pP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1230F680"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6D3B41" w14:textId="288713A4" w:rsidR="00FD7D34" w:rsidRDefault="00FD7D34" w:rsidP="00772741">
            <w:pPr>
              <w:tabs>
                <w:tab w:val="left" w:pos="3348"/>
                <w:tab w:val="left" w:pos="6183"/>
                <w:tab w:val="left" w:pos="6892"/>
              </w:tabs>
              <w:spacing w:after="120"/>
              <w:rPr>
                <w:rFonts w:ascii="Verdana" w:hAnsi="Verdana" w:cs="Calibri"/>
                <w:sz w:val="20"/>
                <w:lang w:val="en-GB"/>
              </w:rPr>
            </w:pPr>
          </w:p>
          <w:p w14:paraId="61094B20" w14:textId="77777777" w:rsidR="00FD7D34" w:rsidRDefault="00FD7D34" w:rsidP="00772741">
            <w:pPr>
              <w:tabs>
                <w:tab w:val="left" w:pos="3348"/>
                <w:tab w:val="left" w:pos="6183"/>
                <w:tab w:val="left" w:pos="6892"/>
              </w:tabs>
              <w:spacing w:after="120"/>
              <w:rPr>
                <w:rFonts w:ascii="Verdana" w:hAnsi="Verdana" w:cs="Calibri"/>
                <w:sz w:val="20"/>
                <w:lang w:val="en-GB"/>
              </w:rPr>
            </w:pP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40D41A1C"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6711B808"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7735AD">
              <w:rPr>
                <w:rFonts w:ascii="Verdana" w:hAnsi="Verdana" w:cs="Calibri"/>
                <w:sz w:val="20"/>
                <w:lang w:val="en-GB"/>
              </w:rPr>
              <w:t xml:space="preserve"> </w:t>
            </w:r>
            <w:r w:rsidR="003C6881">
              <w:rPr>
                <w:rFonts w:ascii="Verdana" w:hAnsi="Verdana" w:cs="Calibri"/>
                <w:sz w:val="20"/>
                <w:lang w:val="en-GB"/>
              </w:rPr>
              <w:t xml:space="preserve">Rafael </w:t>
            </w:r>
            <w:proofErr w:type="spellStart"/>
            <w:r w:rsidR="003C6881">
              <w:rPr>
                <w:rFonts w:ascii="Verdana" w:hAnsi="Verdana" w:cs="Calibri"/>
                <w:sz w:val="20"/>
                <w:lang w:val="en-GB"/>
              </w:rPr>
              <w:t>Vélez</w:t>
            </w:r>
            <w:proofErr w:type="spellEnd"/>
            <w:r w:rsidR="003C6881">
              <w:rPr>
                <w:rFonts w:ascii="Verdana" w:hAnsi="Verdana" w:cs="Calibri"/>
                <w:sz w:val="20"/>
                <w:lang w:val="en-GB"/>
              </w:rPr>
              <w:t xml:space="preserve"> </w:t>
            </w:r>
            <w:proofErr w:type="spellStart"/>
            <w:r w:rsidR="003C6881">
              <w:rPr>
                <w:rFonts w:ascii="Verdana" w:hAnsi="Verdana" w:cs="Calibri"/>
                <w:sz w:val="20"/>
                <w:lang w:val="en-GB"/>
              </w:rPr>
              <w:t>Núñez</w:t>
            </w:r>
            <w:proofErr w:type="spellEnd"/>
          </w:p>
          <w:p w14:paraId="12348972" w14:textId="1C3E347C" w:rsidR="00FD7D34" w:rsidRDefault="00FD7D34" w:rsidP="00772741">
            <w:pPr>
              <w:tabs>
                <w:tab w:val="left" w:pos="3312"/>
                <w:tab w:val="left" w:pos="6147"/>
                <w:tab w:val="left" w:pos="6856"/>
              </w:tabs>
              <w:spacing w:after="120"/>
              <w:rPr>
                <w:rFonts w:ascii="Verdana" w:hAnsi="Verdana" w:cs="Calibri"/>
                <w:sz w:val="20"/>
                <w:lang w:val="en-GB"/>
              </w:rPr>
            </w:pPr>
          </w:p>
          <w:p w14:paraId="2EE0F54D" w14:textId="46F68ACB" w:rsidR="00FD7D34" w:rsidRDefault="00FD7D34" w:rsidP="00772741">
            <w:pPr>
              <w:tabs>
                <w:tab w:val="left" w:pos="3312"/>
                <w:tab w:val="left" w:pos="6147"/>
                <w:tab w:val="left" w:pos="6856"/>
              </w:tabs>
              <w:spacing w:after="120"/>
              <w:rPr>
                <w:rFonts w:ascii="Verdana" w:hAnsi="Verdana" w:cs="Calibri"/>
                <w:sz w:val="20"/>
                <w:lang w:val="en-GB"/>
              </w:rPr>
            </w:pPr>
          </w:p>
          <w:p w14:paraId="1203B6BE" w14:textId="2DCDEECA"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9569" w14:textId="77777777" w:rsidR="00A6705F" w:rsidRDefault="00A6705F">
      <w:r>
        <w:separator/>
      </w:r>
    </w:p>
  </w:endnote>
  <w:endnote w:type="continuationSeparator" w:id="0">
    <w:p w14:paraId="1E6C0C6C" w14:textId="77777777" w:rsidR="00A6705F" w:rsidRDefault="00A6705F">
      <w:r>
        <w:continuationSeparator/>
      </w:r>
    </w:p>
  </w:endnote>
  <w:endnote w:id="1">
    <w:p w14:paraId="2B08B470" w14:textId="74430D65" w:rsidR="007550F5" w:rsidRDefault="00D97FE7" w:rsidP="007550F5">
      <w:pPr>
        <w:pStyle w:val="Textonotaalfinal"/>
        <w:spacing w:after="12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onotaalfinal"/>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onotaalfinal"/>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xtonotaalfinal"/>
        <w:spacing w:after="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72CE248B" w:rsidR="009F32D0" w:rsidRDefault="009F32D0">
        <w:pPr>
          <w:pStyle w:val="Piedepgina"/>
          <w:jc w:val="center"/>
        </w:pPr>
        <w:r>
          <w:fldChar w:fldCharType="begin"/>
        </w:r>
        <w:r>
          <w:instrText xml:space="preserve"> PAGE   \* MERGEFORMAT </w:instrText>
        </w:r>
        <w:r>
          <w:fldChar w:fldCharType="separate"/>
        </w:r>
        <w:r w:rsidR="00261466">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DC33F" w14:textId="77777777" w:rsidR="00A6705F" w:rsidRDefault="00A6705F">
      <w:r>
        <w:separator/>
      </w:r>
    </w:p>
  </w:footnote>
  <w:footnote w:type="continuationSeparator" w:id="0">
    <w:p w14:paraId="4B5DC1E6" w14:textId="77777777" w:rsidR="00A6705F" w:rsidRDefault="00A67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&#13;&#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Encabezado"/>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4905598">
    <w:abstractNumId w:val="1"/>
  </w:num>
  <w:num w:numId="2" w16cid:durableId="1672610442">
    <w:abstractNumId w:val="0"/>
  </w:num>
  <w:num w:numId="3" w16cid:durableId="395400778">
    <w:abstractNumId w:val="19"/>
  </w:num>
  <w:num w:numId="4" w16cid:durableId="304697911">
    <w:abstractNumId w:val="28"/>
  </w:num>
  <w:num w:numId="5" w16cid:durableId="357851265">
    <w:abstractNumId w:val="21"/>
  </w:num>
  <w:num w:numId="6" w16cid:durableId="1957176401">
    <w:abstractNumId w:val="27"/>
  </w:num>
  <w:num w:numId="7" w16cid:durableId="525797475">
    <w:abstractNumId w:val="43"/>
  </w:num>
  <w:num w:numId="8" w16cid:durableId="1695687945">
    <w:abstractNumId w:val="44"/>
  </w:num>
  <w:num w:numId="9" w16cid:durableId="1277910114">
    <w:abstractNumId w:val="25"/>
  </w:num>
  <w:num w:numId="10" w16cid:durableId="192302318">
    <w:abstractNumId w:val="42"/>
  </w:num>
  <w:num w:numId="11" w16cid:durableId="1584414412">
    <w:abstractNumId w:val="40"/>
  </w:num>
  <w:num w:numId="12" w16cid:durableId="869536500">
    <w:abstractNumId w:val="31"/>
  </w:num>
  <w:num w:numId="13" w16cid:durableId="2038852517">
    <w:abstractNumId w:val="38"/>
  </w:num>
  <w:num w:numId="14" w16cid:durableId="1409883606">
    <w:abstractNumId w:val="20"/>
  </w:num>
  <w:num w:numId="15" w16cid:durableId="1136988083">
    <w:abstractNumId w:val="26"/>
  </w:num>
  <w:num w:numId="16" w16cid:durableId="548538333">
    <w:abstractNumId w:val="16"/>
  </w:num>
  <w:num w:numId="17" w16cid:durableId="367998657">
    <w:abstractNumId w:val="22"/>
  </w:num>
  <w:num w:numId="18" w16cid:durableId="2051027522">
    <w:abstractNumId w:val="45"/>
  </w:num>
  <w:num w:numId="19" w16cid:durableId="1465393947">
    <w:abstractNumId w:val="34"/>
  </w:num>
  <w:num w:numId="20" w16cid:durableId="1927377376">
    <w:abstractNumId w:val="18"/>
  </w:num>
  <w:num w:numId="21" w16cid:durableId="1942640391">
    <w:abstractNumId w:val="29"/>
  </w:num>
  <w:num w:numId="22" w16cid:durableId="589973559">
    <w:abstractNumId w:val="30"/>
  </w:num>
  <w:num w:numId="23" w16cid:durableId="1287814089">
    <w:abstractNumId w:val="33"/>
  </w:num>
  <w:num w:numId="24" w16cid:durableId="302777252">
    <w:abstractNumId w:val="4"/>
  </w:num>
  <w:num w:numId="25" w16cid:durableId="1367019441">
    <w:abstractNumId w:val="7"/>
  </w:num>
  <w:num w:numId="26" w16cid:durableId="322395637">
    <w:abstractNumId w:val="36"/>
  </w:num>
  <w:num w:numId="27" w16cid:durableId="39137255">
    <w:abstractNumId w:val="17"/>
  </w:num>
  <w:num w:numId="28" w16cid:durableId="739602305">
    <w:abstractNumId w:val="11"/>
  </w:num>
  <w:num w:numId="29" w16cid:durableId="672224455">
    <w:abstractNumId w:val="39"/>
  </w:num>
  <w:num w:numId="30" w16cid:durableId="788934199">
    <w:abstractNumId w:val="35"/>
  </w:num>
  <w:num w:numId="31" w16cid:durableId="1607230195">
    <w:abstractNumId w:val="24"/>
  </w:num>
  <w:num w:numId="32" w16cid:durableId="620190193">
    <w:abstractNumId w:val="13"/>
  </w:num>
  <w:num w:numId="33" w16cid:durableId="143548231">
    <w:abstractNumId w:val="37"/>
  </w:num>
  <w:num w:numId="34" w16cid:durableId="260257905">
    <w:abstractNumId w:val="14"/>
  </w:num>
  <w:num w:numId="35" w16cid:durableId="999114765">
    <w:abstractNumId w:val="15"/>
  </w:num>
  <w:num w:numId="36" w16cid:durableId="1006901085">
    <w:abstractNumId w:val="12"/>
  </w:num>
  <w:num w:numId="37" w16cid:durableId="1303970750">
    <w:abstractNumId w:val="9"/>
  </w:num>
  <w:num w:numId="38" w16cid:durableId="859054245">
    <w:abstractNumId w:val="37"/>
  </w:num>
  <w:num w:numId="39" w16cid:durableId="1531917279">
    <w:abstractNumId w:val="46"/>
  </w:num>
  <w:num w:numId="40" w16cid:durableId="5557020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49237409">
    <w:abstractNumId w:val="3"/>
  </w:num>
  <w:num w:numId="42" w16cid:durableId="11352200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41504419">
    <w:abstractNumId w:val="19"/>
  </w:num>
  <w:num w:numId="44" w16cid:durableId="1546529149">
    <w:abstractNumId w:val="19"/>
  </w:num>
  <w:num w:numId="45" w16cid:durableId="609892134">
    <w:abstractNumId w:val="32"/>
  </w:num>
  <w:num w:numId="46" w16cid:durableId="2050568301">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5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17853"/>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1996"/>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001D"/>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1AB4"/>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18A4"/>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12A5"/>
    <w:rsid w:val="00255678"/>
    <w:rsid w:val="00255C91"/>
    <w:rsid w:val="00256857"/>
    <w:rsid w:val="00260F2A"/>
    <w:rsid w:val="00261147"/>
    <w:rsid w:val="00261466"/>
    <w:rsid w:val="00262F89"/>
    <w:rsid w:val="0026391E"/>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1CFC"/>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337C4"/>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6881"/>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C1A"/>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4B42"/>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95B"/>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6F48"/>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D4E"/>
    <w:rsid w:val="00622C9C"/>
    <w:rsid w:val="00623C28"/>
    <w:rsid w:val="00623CC2"/>
    <w:rsid w:val="00624721"/>
    <w:rsid w:val="006261DD"/>
    <w:rsid w:val="006312CD"/>
    <w:rsid w:val="00632AAD"/>
    <w:rsid w:val="00633774"/>
    <w:rsid w:val="00633D2E"/>
    <w:rsid w:val="00633D8B"/>
    <w:rsid w:val="00634B3E"/>
    <w:rsid w:val="00635571"/>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675"/>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35AD"/>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0C76"/>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CB"/>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3D6F"/>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3055"/>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6705F"/>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0630"/>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AF77F2"/>
    <w:rsid w:val="00B03101"/>
    <w:rsid w:val="00B036A7"/>
    <w:rsid w:val="00B0513D"/>
    <w:rsid w:val="00B063DF"/>
    <w:rsid w:val="00B10CCA"/>
    <w:rsid w:val="00B1101E"/>
    <w:rsid w:val="00B12480"/>
    <w:rsid w:val="00B1257C"/>
    <w:rsid w:val="00B13BA9"/>
    <w:rsid w:val="00B14FCB"/>
    <w:rsid w:val="00B15429"/>
    <w:rsid w:val="00B1769E"/>
    <w:rsid w:val="00B21726"/>
    <w:rsid w:val="00B21B38"/>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4D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2F0F"/>
    <w:rsid w:val="00BE35FF"/>
    <w:rsid w:val="00BE46DF"/>
    <w:rsid w:val="00BE62C7"/>
    <w:rsid w:val="00BF054D"/>
    <w:rsid w:val="00BF1A9D"/>
    <w:rsid w:val="00BF562E"/>
    <w:rsid w:val="00BF575E"/>
    <w:rsid w:val="00BF6AA3"/>
    <w:rsid w:val="00C0051E"/>
    <w:rsid w:val="00C00584"/>
    <w:rsid w:val="00C00F93"/>
    <w:rsid w:val="00C019E9"/>
    <w:rsid w:val="00C02386"/>
    <w:rsid w:val="00C02926"/>
    <w:rsid w:val="00C043B4"/>
    <w:rsid w:val="00C046F8"/>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66005"/>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550"/>
    <w:rsid w:val="00CB7DBF"/>
    <w:rsid w:val="00CC031C"/>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152E"/>
    <w:rsid w:val="00D52101"/>
    <w:rsid w:val="00D527CA"/>
    <w:rsid w:val="00D531A4"/>
    <w:rsid w:val="00D5338F"/>
    <w:rsid w:val="00D53F13"/>
    <w:rsid w:val="00D5669B"/>
    <w:rsid w:val="00D56C86"/>
    <w:rsid w:val="00D578D6"/>
    <w:rsid w:val="00D61752"/>
    <w:rsid w:val="00D6181A"/>
    <w:rsid w:val="00D63776"/>
    <w:rsid w:val="00D644A0"/>
    <w:rsid w:val="00D657D4"/>
    <w:rsid w:val="00D700C2"/>
    <w:rsid w:val="00D709CA"/>
    <w:rsid w:val="00D7496E"/>
    <w:rsid w:val="00D7658A"/>
    <w:rsid w:val="00D766ED"/>
    <w:rsid w:val="00D7746B"/>
    <w:rsid w:val="00D8022C"/>
    <w:rsid w:val="00D80714"/>
    <w:rsid w:val="00D81C07"/>
    <w:rsid w:val="00D82184"/>
    <w:rsid w:val="00D839C4"/>
    <w:rsid w:val="00D83A5F"/>
    <w:rsid w:val="00D83C0C"/>
    <w:rsid w:val="00D87226"/>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0F1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6E36"/>
    <w:rsid w:val="00E87D46"/>
    <w:rsid w:val="00E90321"/>
    <w:rsid w:val="00E90DFF"/>
    <w:rsid w:val="00E915B6"/>
    <w:rsid w:val="00E92B4C"/>
    <w:rsid w:val="00E96246"/>
    <w:rsid w:val="00E972DD"/>
    <w:rsid w:val="00EA03DD"/>
    <w:rsid w:val="00EA090D"/>
    <w:rsid w:val="00EA1F01"/>
    <w:rsid w:val="00EA3143"/>
    <w:rsid w:val="00EA420A"/>
    <w:rsid w:val="00EA5136"/>
    <w:rsid w:val="00EA5CE0"/>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48C"/>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5C6C"/>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D7D34"/>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D7B2CF63-CD92-41ED-B4AF-7D3671B378A3}">
  <ds:schemaRefs>
    <ds:schemaRef ds:uri="http://schemas.openxmlformats.org/officeDocument/2006/bibliography"/>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7ED25EBC-033C-4EFB-A71C-4A7930F785B0}">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17</TotalTime>
  <Pages>6</Pages>
  <Words>735</Words>
  <Characters>4044</Characters>
  <Application>Microsoft Office Word</Application>
  <DocSecurity>0</DocSecurity>
  <PresentationFormat>Microsoft Word 11.0</PresentationFormat>
  <Lines>33</Lines>
  <Paragraphs>9</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4770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Microsoft Office User</cp:lastModifiedBy>
  <cp:revision>7</cp:revision>
  <cp:lastPrinted>2013-11-06T08:46:00Z</cp:lastPrinted>
  <dcterms:created xsi:type="dcterms:W3CDTF">2022-10-04T07:46:00Z</dcterms:created>
  <dcterms:modified xsi:type="dcterms:W3CDTF">2024-09-17T17:41:00Z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