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denotaalfinal"/>
          <w:rFonts w:ascii="Verdana" w:hAnsi="Verdana" w:cs="Arial"/>
          <w:b/>
          <w:color w:val="002060"/>
          <w:sz w:val="36"/>
          <w:szCs w:val="36"/>
          <w:lang w:val="en-GB"/>
        </w:rPr>
        <w:endnoteReference w:id="1"/>
      </w:r>
    </w:p>
    <w:p w14:paraId="0AA13AFF" w14:textId="2C20BE9D" w:rsidR="00D97FE7" w:rsidRPr="00F550D9" w:rsidRDefault="00D97FE7" w:rsidP="00D97FE7">
      <w:pPr>
        <w:pStyle w:val="Textocomentari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1D7EED0D"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9B8C65D"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157" w:type="dxa"/>
            <w:shd w:val="clear" w:color="auto" w:fill="FFFFFF"/>
          </w:tcPr>
          <w:p w14:paraId="5D72C56E" w14:textId="390D3F02" w:rsidR="00377526" w:rsidRPr="007673FA" w:rsidRDefault="00377526" w:rsidP="00EA5CE0">
            <w:pPr>
              <w:ind w:right="-993"/>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5A21CD7D" w:rsidR="00D97FE7" w:rsidRPr="007673FA" w:rsidRDefault="00474E3C" w:rsidP="00474E3C">
            <w:pPr>
              <w:ind w:right="-993"/>
              <w:jc w:val="left"/>
              <w:rPr>
                <w:rFonts w:ascii="Verdana" w:hAnsi="Verdana" w:cs="Arial"/>
                <w:b/>
                <w:color w:val="002060"/>
                <w:sz w:val="20"/>
                <w:lang w:val="en-GB"/>
              </w:rPr>
            </w:pPr>
            <w:r>
              <w:rPr>
                <w:rFonts w:ascii="Verdana" w:hAnsi="Verdana" w:cs="Arial"/>
                <w:b/>
                <w:color w:val="002060"/>
                <w:sz w:val="20"/>
                <w:lang w:val="en-GB"/>
              </w:rPr>
              <w:t>UNIVERSITY OF CADIZ</w:t>
            </w: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409EE82E" w:rsidR="00377526" w:rsidRPr="007673FA" w:rsidRDefault="00474E3C" w:rsidP="00474E3C">
            <w:pPr>
              <w:ind w:right="-993"/>
              <w:jc w:val="left"/>
              <w:rPr>
                <w:rFonts w:ascii="Verdana" w:hAnsi="Verdana" w:cs="Arial"/>
                <w:b/>
                <w:color w:val="002060"/>
                <w:sz w:val="20"/>
                <w:lang w:val="en-GB"/>
              </w:rPr>
            </w:pPr>
            <w:r w:rsidRPr="00EA5CE0">
              <w:rPr>
                <w:rFonts w:ascii="Verdana" w:hAnsi="Verdana" w:cs="Arial"/>
                <w:b/>
                <w:color w:val="002060"/>
                <w:sz w:val="20"/>
                <w:lang w:val="en-GB"/>
              </w:rPr>
              <w:t>E CADIZ01</w:t>
            </w: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4C370FA3" w:rsidR="00377526" w:rsidRPr="007673FA" w:rsidRDefault="00474E3C" w:rsidP="00474E3C">
            <w:pPr>
              <w:ind w:right="-993"/>
              <w:jc w:val="left"/>
              <w:rPr>
                <w:rFonts w:ascii="Verdana" w:hAnsi="Verdana" w:cs="Arial"/>
                <w:b/>
                <w:sz w:val="20"/>
                <w:lang w:val="en-GB"/>
              </w:rPr>
            </w:pPr>
            <w:r>
              <w:rPr>
                <w:rFonts w:ascii="Verdana" w:hAnsi="Verdana" w:cs="Arial"/>
                <w:b/>
                <w:sz w:val="20"/>
                <w:lang w:val="en-GB"/>
              </w:rPr>
              <w:t>SPAIN (ES)</w:t>
            </w: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w:t>
            </w:r>
            <w:proofErr w:type="gramStart"/>
            <w:r w:rsidRPr="00CF3C00">
              <w:rPr>
                <w:rFonts w:ascii="Verdana" w:hAnsi="Verdana" w:cs="Arial"/>
                <w:sz w:val="16"/>
                <w:szCs w:val="16"/>
                <w:lang w:val="en-GB"/>
              </w:rPr>
              <w:t>if</w:t>
            </w:r>
            <w:proofErr w:type="gramEnd"/>
            <w:r w:rsidRPr="00CF3C00">
              <w:rPr>
                <w:rFonts w:ascii="Verdana" w:hAnsi="Verdana" w:cs="Arial"/>
                <w:sz w:val="16"/>
                <w:szCs w:val="16"/>
                <w:lang w:val="en-GB"/>
              </w:rPr>
              <w:t xml:space="preserve"> applicable)</w:t>
            </w:r>
          </w:p>
        </w:tc>
        <w:tc>
          <w:tcPr>
            <w:tcW w:w="2157" w:type="dxa"/>
            <w:shd w:val="clear" w:color="auto" w:fill="FFFFFF"/>
          </w:tcPr>
          <w:p w14:paraId="0A24C3A1" w14:textId="5E0B1135" w:rsidR="00E915B6" w:rsidRDefault="006720CC"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6720CC"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0835" w14:textId="77777777" w:rsidR="006720CC" w:rsidRDefault="006720CC">
      <w:r>
        <w:separator/>
      </w:r>
    </w:p>
  </w:endnote>
  <w:endnote w:type="continuationSeparator" w:id="0">
    <w:p w14:paraId="68AE8E8C" w14:textId="77777777" w:rsidR="006720CC" w:rsidRDefault="006720CC">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72CE248B" w:rsidR="009F32D0" w:rsidRDefault="009F32D0">
        <w:pPr>
          <w:pStyle w:val="Piedepgina"/>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B301" w14:textId="77777777" w:rsidR="006720CC" w:rsidRDefault="006720CC">
      <w:r>
        <w:separator/>
      </w:r>
    </w:p>
  </w:footnote>
  <w:footnote w:type="continuationSeparator" w:id="0">
    <w:p w14:paraId="593BF301" w14:textId="77777777" w:rsidR="006720CC" w:rsidRDefault="00672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337C4"/>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4E3C"/>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20CC"/>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5CE0"/>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3CDD509F-B6BE-4668-945E-00C3FC01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1</TotalTime>
  <Pages>3</Pages>
  <Words>397</Words>
  <Characters>2189</Characters>
  <Application>Microsoft Office Word</Application>
  <DocSecurity>0</DocSecurity>
  <PresentationFormat>Microsoft Word 11.0</PresentationFormat>
  <Lines>18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2581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Jesús Gómez</cp:lastModifiedBy>
  <cp:revision>5</cp:revision>
  <cp:lastPrinted>2013-11-06T08:46:00Z</cp:lastPrinted>
  <dcterms:created xsi:type="dcterms:W3CDTF">2019-02-18T14:38:00Z</dcterms:created>
  <dcterms:modified xsi:type="dcterms:W3CDTF">2021-09-30T10:39:00Z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