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593E3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93E3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EC8FF51" w14:textId="77777777" w:rsidR="005C1EC0" w:rsidRDefault="005C1EC0" w:rsidP="005C1EC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56E93A07" w14:textId="10141DD4" w:rsidR="00A75662" w:rsidRPr="007673FA" w:rsidRDefault="005C1EC0" w:rsidP="005C1EC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CADIZ</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47AC8EAC" w:rsidR="00A75662" w:rsidRPr="007673FA" w:rsidRDefault="005C1EC0" w:rsidP="00107B17">
            <w:pPr>
              <w:shd w:val="clear" w:color="auto" w:fill="FFFFFF"/>
              <w:ind w:right="-993"/>
              <w:jc w:val="left"/>
              <w:rPr>
                <w:rFonts w:ascii="Verdana" w:hAnsi="Verdana" w:cs="Arial"/>
                <w:b/>
                <w:color w:val="002060"/>
                <w:sz w:val="20"/>
                <w:lang w:val="en-GB"/>
              </w:rPr>
            </w:pPr>
            <w:r w:rsidRPr="005C1EC0">
              <w:rPr>
                <w:rFonts w:ascii="Verdana" w:hAnsi="Verdana" w:cs="Arial"/>
                <w:b/>
                <w:color w:val="002060"/>
                <w:sz w:val="20"/>
                <w:lang w:val="en-GB"/>
              </w:rPr>
              <w:t>E CADIZ01</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16203B53" w:rsidR="007967A9" w:rsidRPr="007673FA" w:rsidRDefault="005C1EC0" w:rsidP="005C1EC0">
            <w:pPr>
              <w:shd w:val="clear" w:color="auto" w:fill="FFFFFF"/>
              <w:ind w:right="-993"/>
              <w:rPr>
                <w:rFonts w:ascii="Verdana" w:hAnsi="Verdana" w:cs="Arial"/>
                <w:b/>
                <w:sz w:val="20"/>
                <w:lang w:val="en-GB"/>
              </w:rPr>
            </w:pPr>
            <w:r>
              <w:rPr>
                <w:rFonts w:ascii="Verdana" w:hAnsi="Verdana" w:cs="Arial"/>
                <w:b/>
                <w:sz w:val="20"/>
                <w:lang w:val="en-GB"/>
              </w:rPr>
              <w:t>SPAIN (ES)</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D17F" w14:textId="77777777" w:rsidR="00593E3A" w:rsidRDefault="00593E3A">
      <w:r>
        <w:separator/>
      </w:r>
    </w:p>
  </w:endnote>
  <w:endnote w:type="continuationSeparator" w:id="0">
    <w:p w14:paraId="6D1128E4" w14:textId="77777777" w:rsidR="00593E3A" w:rsidRDefault="00593E3A">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F671487" w:rsidR="0081766A" w:rsidRDefault="0081766A">
        <w:pPr>
          <w:pStyle w:val="Piedepgina"/>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9B1A" w14:textId="77777777" w:rsidR="00593E3A" w:rsidRDefault="00593E3A">
      <w:r>
        <w:separator/>
      </w:r>
    </w:p>
  </w:footnote>
  <w:footnote w:type="continuationSeparator" w:id="0">
    <w:p w14:paraId="6CDC1000" w14:textId="77777777" w:rsidR="00593E3A" w:rsidRDefault="0059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3E3A"/>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1EC0"/>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82022732-640E-44D8-9033-02E8990C9271}">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1</TotalTime>
  <Pages>4</Pages>
  <Words>458</Words>
  <Characters>2525</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2978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Jesús Gómez</cp:lastModifiedBy>
  <cp:revision>3</cp:revision>
  <cp:lastPrinted>2018-03-16T17:29:00Z</cp:lastPrinted>
  <dcterms:created xsi:type="dcterms:W3CDTF">2019-01-23T09:10:00Z</dcterms:created>
  <dcterms:modified xsi:type="dcterms:W3CDTF">2021-07-23T10:58:00Z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