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bookmarkStart w:id="0" w:name="_GoBack"/>
      <w:bookmarkEnd w:id="0"/>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CommentText"/>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CommentText"/>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52"/>
        <w:gridCol w:w="1559"/>
        <w:gridCol w:w="1843"/>
        <w:gridCol w:w="1874"/>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81766A" w:rsidRPr="007673FA" w14:paraId="56E939E2" w14:textId="77777777" w:rsidTr="00AC56AA">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228"/>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Referenc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E837CE"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E837CE"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Reference"/>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77777777" w:rsidR="0010613D" w:rsidRDefault="00AA696D"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Endnote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Endnote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Text"/>
        <w:rPr>
          <w:rFonts w:ascii="Verdana" w:hAnsi="Verdana" w:cs="Calibri"/>
          <w:sz w:val="16"/>
          <w:szCs w:val="16"/>
          <w:lang w:val="en-GB"/>
        </w:rPr>
      </w:pPr>
      <w:r>
        <w:rPr>
          <w:rStyle w:val="EndnoteReference"/>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67CFC75B" w:rsidR="0081766A" w:rsidRDefault="0081766A">
        <w:pPr>
          <w:pStyle w:val="Footer"/>
          <w:jc w:val="center"/>
        </w:pPr>
        <w:r>
          <w:fldChar w:fldCharType="begin"/>
        </w:r>
        <w:r>
          <w:instrText xml:space="preserve"> PAGE   \* MERGEFORMAT </w:instrText>
        </w:r>
        <w:r>
          <w:fldChar w:fldCharType="separate"/>
        </w:r>
        <w:r w:rsidR="00E837CE">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8601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2.xml><?xml version="1.0" encoding="utf-8"?>
<EurolookProperties>
  <ProductCustomizationId/>
  <Created>
    <Version>4.1</Version>
    <Date>2018-11-26T14:56:06</Date>
    <Language>FR</Language>
  </Created>
  <Edited>
    <Version>10.0.40769.0</Version>
    <Date>2020-02-12T14:48:52</Date>
  </Edited>
  <DocumentModel>
    <Id>6cbda13a-4db2-46c6-876a-ef72275827ef</Id>
    <Name>Report</Name>
  </DocumentModel>
  <DocumentDate/>
  <DocumentVersion/>
  <CompatibilityMode>Eurolook4X</CompatibilityMode>
  <Address/>
</EurolookProperties>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22732-640E-44D8-9033-02E8990C9271}">
  <ds:schemaRefs/>
</ds:datastoreItem>
</file>

<file path=customXml/itemProps2.xml><?xml version="1.0" encoding="utf-8"?>
<ds:datastoreItem xmlns:ds="http://schemas.openxmlformats.org/officeDocument/2006/customXml" ds:itemID="{7501B34D-22D6-4390-8D08-3792187AC58F}">
  <ds:schemaRefs/>
</ds:datastoreItem>
</file>

<file path=customXml/itemProps3.xml><?xml version="1.0" encoding="utf-8"?>
<ds:datastoreItem xmlns:ds="http://schemas.openxmlformats.org/officeDocument/2006/customXml" ds:itemID="{70374B0E-50DB-46DA-A69E-4E278AAC3007}">
  <ds:schemaRefs>
    <ds:schemaRef ds:uri="cfd06d9f-862c-4359-9a69-c66ff689f26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5.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D2AF7F1-0CA7-450A-841F-A1F52BE05779}">
  <ds:schemaRefs/>
</ds:datastoreItem>
</file>

<file path=customXml/itemProps7.xml><?xml version="1.0" encoding="utf-8"?>
<ds:datastoreItem xmlns:ds="http://schemas.openxmlformats.org/officeDocument/2006/customXml" ds:itemID="{48402E83-AAA3-4B48-AAA5-2D28CC87E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334</Words>
  <Characters>2610</Characters>
  <Application>Microsoft Office Word</Application>
  <DocSecurity>4</DocSecurity>
  <PresentationFormat>Microsoft Word 11.0</PresentationFormat>
  <Lines>100</Lines>
  <Paragraphs>54</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2890</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HUERTAS MARTINEZ Marta (EAC)</cp:lastModifiedBy>
  <cp:revision>2</cp:revision>
  <cp:lastPrinted>2018-03-16T17:29:00Z</cp:lastPrinted>
  <dcterms:created xsi:type="dcterms:W3CDTF">2020-02-12T13:48:00Z</dcterms:created>
  <dcterms:modified xsi:type="dcterms:W3CDTF">2020-02-12T13:48:00Z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