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bookmarkStart w:id="0" w:name="_GoBack"/>
      <w:bookmarkEnd w:id="0"/>
    </w:p>
    <w:p w14:paraId="7F0A2781" w14:textId="439A76D9"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Apellidos</w:t>
            </w:r>
            <w:proofErr w:type="spellEnd"/>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Calibri"/>
                <w:sz w:val="20"/>
                <w:lang w:val="en-GB"/>
              </w:rPr>
              <w:t>Género</w:t>
            </w:r>
            <w:proofErr w:type="spellEnd"/>
            <w:r w:rsidRPr="0023723A">
              <w:rPr>
                <w:rFonts w:ascii="Verdana" w:hAnsi="Verdana" w:cs="Calibri"/>
                <w:sz w:val="20"/>
                <w:lang w:val="en-GB"/>
              </w:rPr>
              <w:t xml:space="preserve"> [</w:t>
            </w:r>
            <w:proofErr w:type="spellStart"/>
            <w:r w:rsidRPr="0023723A">
              <w:rPr>
                <w:rFonts w:ascii="Verdana" w:hAnsi="Verdana" w:cs="Calibri"/>
                <w:i/>
                <w:sz w:val="20"/>
                <w:lang w:val="en-GB"/>
              </w:rPr>
              <w:t>M</w:t>
            </w:r>
            <w:r w:rsidR="0005717C">
              <w:rPr>
                <w:rFonts w:ascii="Verdana" w:hAnsi="Verdana" w:cs="Calibri"/>
                <w:i/>
                <w:sz w:val="20"/>
                <w:lang w:val="en-GB"/>
              </w:rPr>
              <w:t>asculino</w:t>
            </w:r>
            <w:proofErr w:type="spellEnd"/>
            <w:r w:rsidRPr="0023723A">
              <w:rPr>
                <w:rFonts w:ascii="Verdana" w:hAnsi="Verdana" w:cs="Calibri"/>
                <w:i/>
                <w:sz w:val="20"/>
                <w:lang w:val="en-GB"/>
              </w:rPr>
              <w:t>/</w:t>
            </w:r>
            <w:r w:rsidR="0005717C">
              <w:rPr>
                <w:rFonts w:ascii="Verdana" w:hAnsi="Verdana" w:cs="Calibri"/>
                <w:i/>
                <w:sz w:val="20"/>
                <w:lang w:val="en-GB"/>
              </w:rPr>
              <w:br/>
            </w:r>
            <w:proofErr w:type="spellStart"/>
            <w:r w:rsidRPr="0023723A">
              <w:rPr>
                <w:rFonts w:ascii="Verdana" w:hAnsi="Verdana" w:cs="Calibri"/>
                <w:i/>
                <w:sz w:val="20"/>
                <w:lang w:val="en-GB"/>
              </w:rPr>
              <w:t>F</w:t>
            </w:r>
            <w:r w:rsidR="0005717C">
              <w:rPr>
                <w:rFonts w:ascii="Verdana" w:hAnsi="Verdana" w:cs="Calibri"/>
                <w:i/>
                <w:sz w:val="20"/>
                <w:lang w:val="en-GB"/>
              </w:rPr>
              <w:t>emenino</w:t>
            </w:r>
            <w:proofErr w:type="spellEnd"/>
            <w:r w:rsidR="0005717C">
              <w:rPr>
                <w:rFonts w:ascii="Verdana" w:hAnsi="Verdana" w:cs="Calibri"/>
                <w:i/>
                <w:sz w:val="20"/>
                <w:lang w:val="en-GB"/>
              </w:rPr>
              <w:t>/</w:t>
            </w:r>
            <w:r w:rsidR="0005717C">
              <w:rPr>
                <w:rFonts w:ascii="Verdana" w:hAnsi="Verdana" w:cs="Calibri"/>
                <w:i/>
                <w:sz w:val="20"/>
                <w:lang w:val="en-GB"/>
              </w:rPr>
              <w:br/>
              <w:t xml:space="preserve">No </w:t>
            </w:r>
            <w:proofErr w:type="spellStart"/>
            <w:r w:rsidR="0005717C">
              <w:rPr>
                <w:rFonts w:ascii="Verdana" w:hAnsi="Verdana" w:cs="Calibri"/>
                <w:i/>
                <w:sz w:val="20"/>
                <w:lang w:val="en-GB"/>
              </w:rPr>
              <w:t>definido</w:t>
            </w:r>
            <w:proofErr w:type="spellEnd"/>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roofErr w:type="gramStart"/>
            <w:r w:rsidRPr="0023723A">
              <w:rPr>
                <w:rFonts w:ascii="Verdana" w:hAnsi="Verdana" w:cs="Arial"/>
                <w:color w:val="002060"/>
                <w:sz w:val="20"/>
                <w:lang w:val="en-GB"/>
              </w:rPr>
              <w:t>..</w:t>
            </w:r>
            <w:proofErr w:type="gramEnd"/>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684"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w:t>
            </w:r>
            <w:proofErr w:type="spellStart"/>
            <w:r w:rsidR="00A077EC" w:rsidRPr="0023723A">
              <w:rPr>
                <w:rFonts w:ascii="Verdana" w:hAnsi="Verdana" w:cs="Arial"/>
                <w:sz w:val="16"/>
                <w:szCs w:val="16"/>
                <w:lang w:val="en-GB"/>
              </w:rPr>
              <w:t>si</w:t>
            </w:r>
            <w:proofErr w:type="spellEnd"/>
            <w:r w:rsidR="00A077EC" w:rsidRPr="0023723A">
              <w:rPr>
                <w:rFonts w:ascii="Verdana" w:hAnsi="Verdana" w:cs="Arial"/>
                <w:sz w:val="16"/>
                <w:szCs w:val="16"/>
                <w:lang w:val="en-GB"/>
              </w:rPr>
              <w:t xml:space="preserve">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proofErr w:type="spellStart"/>
            <w:r w:rsidRPr="0023723A">
              <w:rPr>
                <w:rFonts w:ascii="Verdana" w:hAnsi="Verdana" w:cs="Arial"/>
                <w:sz w:val="20"/>
                <w:lang w:val="fr-BE"/>
              </w:rPr>
              <w:t>teléfono</w:t>
            </w:r>
            <w:proofErr w:type="spellEnd"/>
          </w:p>
        </w:tc>
        <w:tc>
          <w:tcPr>
            <w:tcW w:w="2228"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0AA22CA4" w:rsidR="00A077EC" w:rsidRPr="0023723A" w:rsidRDefault="00A93479"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 xml:space="preserve">&gt;250 </w:t>
            </w:r>
            <w:proofErr w:type="spellStart"/>
            <w:r w:rsidR="00A077EC" w:rsidRPr="0023723A">
              <w:rPr>
                <w:rFonts w:ascii="Verdana" w:hAnsi="Verdana" w:cs="Arial"/>
                <w:sz w:val="16"/>
                <w:szCs w:val="16"/>
                <w:lang w:val="en-GB"/>
              </w:rPr>
              <w:t>empleados</w:t>
            </w:r>
            <w:proofErr w:type="spellEnd"/>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proofErr w:type="spellStart"/>
            <w:r w:rsidRPr="0023723A">
              <w:rPr>
                <w:rFonts w:ascii="Verdana" w:hAnsi="Verdana" w:cs="Arial"/>
                <w:sz w:val="20"/>
                <w:lang w:val="fr-BE"/>
              </w:rPr>
              <w:t>teléfono</w:t>
            </w:r>
            <w:proofErr w:type="spellEnd"/>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A9347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sharepoint/v3/fields"/>
    <ds:schemaRef ds:uri="http://purl.org/dc/elements/1.1/"/>
    <ds:schemaRef ds:uri="http://schemas.microsoft.com/office/infopath/2007/PartnerControls"/>
    <ds:schemaRef ds:uri="0e52a87e-fa0e-4867-9149-5c43122db7fb"/>
    <ds:schemaRef ds:uri="http://purl.org/dc/dcmityp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51357-1DE3-49BC-8FAC-B3A5991F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447</Words>
  <Characters>2922</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Asenjo Orive Rosa</cp:lastModifiedBy>
  <cp:revision>3</cp:revision>
  <cp:lastPrinted>2015-08-28T09:59:00Z</cp:lastPrinted>
  <dcterms:created xsi:type="dcterms:W3CDTF">2019-03-27T11:53:00Z</dcterms:created>
  <dcterms:modified xsi:type="dcterms:W3CDTF">2019-03-27T11:53:00Z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