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221602" w14:textId="447928B4" w:rsidR="00FB14F6" w:rsidRDefault="00FB14F6"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ANEXO II</w:t>
      </w:r>
      <w:bookmarkStart w:id="0" w:name="_GoBack"/>
      <w:bookmarkEnd w:id="0"/>
    </w:p>
    <w:p w14:paraId="106A2C94" w14:textId="2F8F4A4C"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Refdenotaalfinal"/>
          <w:rFonts w:ascii="Verdana" w:hAnsi="Verdana" w:cs="Arial"/>
          <w:b/>
          <w:color w:val="002060"/>
          <w:sz w:val="36"/>
          <w:szCs w:val="36"/>
          <w:lang w:val="en-GB"/>
        </w:rPr>
        <w:endnoteReference w:id="1"/>
      </w:r>
    </w:p>
    <w:p w14:paraId="0AA13AFF" w14:textId="2C20BE9D" w:rsidR="00D97FE7" w:rsidRPr="00F550D9" w:rsidRDefault="00D97FE7" w:rsidP="00D97FE7">
      <w:pPr>
        <w:pStyle w:val="Textocomentario"/>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14:paraId="5D72C547" w14:textId="56AA9976"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778"/>
        <w:gridCol w:w="1878"/>
        <w:gridCol w:w="2144"/>
        <w:gridCol w:w="1972"/>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Refdenotaalfinal"/>
                <w:rFonts w:ascii="Verdana" w:hAnsi="Verdana" w:cs="Arial"/>
                <w:sz w:val="20"/>
                <w:lang w:val="en-GB"/>
              </w:rPr>
              <w:endnoteReference w:id="2"/>
            </w:r>
          </w:p>
        </w:tc>
        <w:tc>
          <w:tcPr>
            <w:tcW w:w="223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Refdenotaalfinal"/>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2FC3EA51"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223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CC707F" w:rsidRPr="007673FA" w14:paraId="5D72C55C" w14:textId="77777777" w:rsidTr="004A0549">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887CE1" w:rsidRPr="007673FA" w14:paraId="5D72C563" w14:textId="77777777" w:rsidTr="00526FE9">
        <w:trPr>
          <w:trHeight w:val="371"/>
        </w:trPr>
        <w:tc>
          <w:tcPr>
            <w:tcW w:w="2232"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D72C560" w14:textId="77777777" w:rsidR="00887CE1" w:rsidRPr="007673FA" w:rsidRDefault="00887CE1" w:rsidP="00A07EA6">
            <w:pPr>
              <w:ind w:right="-993"/>
              <w:jc w:val="left"/>
              <w:rPr>
                <w:rFonts w:ascii="Verdana" w:hAnsi="Verdana" w:cs="Arial"/>
                <w:b/>
                <w:color w:val="002060"/>
                <w:sz w:val="20"/>
                <w:lang w:val="en-GB"/>
              </w:rPr>
            </w:pPr>
          </w:p>
        </w:tc>
        <w:tc>
          <w:tcPr>
            <w:tcW w:w="2268"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5D72C562" w14:textId="77777777" w:rsidR="00887CE1" w:rsidRPr="007673FA" w:rsidRDefault="00887CE1" w:rsidP="00526FE9">
            <w:pPr>
              <w:ind w:right="-993"/>
              <w:rPr>
                <w:rFonts w:ascii="Verdana" w:hAnsi="Verdana" w:cs="Arial"/>
                <w:b/>
                <w:color w:val="002060"/>
                <w:sz w:val="20"/>
                <w:lang w:val="en-GB"/>
              </w:rPr>
            </w:pPr>
          </w:p>
        </w:tc>
      </w:tr>
      <w:tr w:rsidR="00887CE1" w:rsidRPr="007673FA" w14:paraId="5D72C56A" w14:textId="77777777" w:rsidTr="00526FE9">
        <w:trPr>
          <w:trHeight w:val="371"/>
        </w:trPr>
        <w:tc>
          <w:tcPr>
            <w:tcW w:w="2232"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Refdenotaalfinal"/>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5D72C567" w14:textId="77777777" w:rsidR="00887CE1" w:rsidRPr="007673FA" w:rsidRDefault="00887CE1" w:rsidP="00A07EA6">
            <w:pPr>
              <w:ind w:right="-993"/>
              <w:jc w:val="left"/>
              <w:rPr>
                <w:rFonts w:ascii="Verdana" w:hAnsi="Verdana" w:cs="Arial"/>
                <w:b/>
                <w:color w:val="002060"/>
                <w:sz w:val="20"/>
                <w:lang w:val="en-GB"/>
              </w:rPr>
            </w:pPr>
          </w:p>
        </w:tc>
        <w:tc>
          <w:tcPr>
            <w:tcW w:w="2268"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157"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377526" w:rsidRPr="007673FA" w14:paraId="5D72C56F" w14:textId="77777777" w:rsidTr="00526FE9">
        <w:trPr>
          <w:trHeight w:val="559"/>
        </w:trPr>
        <w:tc>
          <w:tcPr>
            <w:tcW w:w="2232"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D72C56C"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Refdenotaalfinal"/>
                <w:rFonts w:ascii="Verdana" w:hAnsi="Verdana" w:cs="Arial"/>
                <w:sz w:val="20"/>
                <w:lang w:val="en-GB"/>
              </w:rPr>
              <w:endnoteReference w:id="5"/>
            </w:r>
          </w:p>
        </w:tc>
        <w:tc>
          <w:tcPr>
            <w:tcW w:w="2157" w:type="dxa"/>
            <w:shd w:val="clear" w:color="auto" w:fill="FFFFFF"/>
          </w:tcPr>
          <w:p w14:paraId="5D72C56E" w14:textId="77777777" w:rsidR="00377526" w:rsidRPr="007673FA" w:rsidRDefault="00377526" w:rsidP="00A07EA6">
            <w:pPr>
              <w:ind w:right="-993"/>
              <w:jc w:val="center"/>
              <w:rPr>
                <w:rFonts w:ascii="Verdana" w:hAnsi="Verdana" w:cs="Arial"/>
                <w:b/>
                <w:sz w:val="20"/>
                <w:lang w:val="en-GB"/>
              </w:rPr>
            </w:pPr>
          </w:p>
        </w:tc>
      </w:tr>
      <w:tr w:rsidR="00377526" w:rsidRPr="00E02718" w14:paraId="5D72C574" w14:textId="77777777" w:rsidTr="00526FE9">
        <w:tc>
          <w:tcPr>
            <w:tcW w:w="2232"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D72C571"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157" w:type="dxa"/>
            <w:shd w:val="clear" w:color="auto" w:fill="FFFFFF"/>
          </w:tcPr>
          <w:p w14:paraId="5D72C573" w14:textId="77777777" w:rsidR="00377526" w:rsidRPr="00E02718" w:rsidRDefault="00377526" w:rsidP="00A07EA6">
            <w:pPr>
              <w:ind w:right="-993"/>
              <w:jc w:val="left"/>
              <w:rPr>
                <w:rFonts w:ascii="Verdana" w:hAnsi="Verdana" w:cs="Arial"/>
                <w:b/>
                <w:color w:val="002060"/>
                <w:sz w:val="20"/>
                <w:lang w:val="fr-BE"/>
              </w:rPr>
            </w:pP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Refdenotaalfinal"/>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59"/>
        <w:gridCol w:w="2304"/>
        <w:gridCol w:w="2118"/>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BB09B6"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BB09B6"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Ttulo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Ttulo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Ttulo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FB14F6"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FB14F6"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FB14F6"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FB14F6"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FB14F6"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Refdenotaalfinal"/>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FB14F6"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Refdenotaalpi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696B22" w14:textId="77777777" w:rsidR="00BB09B6" w:rsidRDefault="00BB09B6">
      <w:r>
        <w:separator/>
      </w:r>
    </w:p>
  </w:endnote>
  <w:endnote w:type="continuationSeparator" w:id="0">
    <w:p w14:paraId="52C3D770" w14:textId="77777777" w:rsidR="00BB09B6" w:rsidRDefault="00BB09B6">
      <w:r>
        <w:continuationSeparator/>
      </w:r>
    </w:p>
  </w:endnote>
  <w:endnote w:id="1">
    <w:p w14:paraId="2B08B470" w14:textId="74430D65" w:rsidR="007550F5" w:rsidRDefault="00D97FE7" w:rsidP="007550F5">
      <w:pPr>
        <w:pStyle w:val="Textonotaalfinal"/>
        <w:spacing w:after="12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Textonotaalfinal"/>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Textonotaalfinal"/>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sidRPr="002A2E71">
        <w:rPr>
          <w:rStyle w:val="Refdenotaalfinal"/>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ipervnculo"/>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715B8A94" w:rsidR="009F2721" w:rsidRPr="002A2E71" w:rsidRDefault="009F2721" w:rsidP="00CB488B">
      <w:pPr>
        <w:pStyle w:val="Textonotaalfinal"/>
        <w:spacing w:after="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panose1 w:val="05010000000000000000"/>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09B52" w14:textId="77777777" w:rsidR="00435221" w:rsidRDefault="00435221">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59896"/>
      <w:docPartObj>
        <w:docPartGallery w:val="Page Numbers (Bottom of Page)"/>
        <w:docPartUnique/>
      </w:docPartObj>
    </w:sdtPr>
    <w:sdtEndPr>
      <w:rPr>
        <w:noProof/>
      </w:rPr>
    </w:sdtEndPr>
    <w:sdtContent>
      <w:p w14:paraId="2EB0E9E7" w14:textId="48A2E9E3" w:rsidR="009F32D0" w:rsidRDefault="009F32D0">
        <w:pPr>
          <w:pStyle w:val="Piedepgina"/>
          <w:jc w:val="center"/>
        </w:pPr>
        <w:r>
          <w:fldChar w:fldCharType="begin"/>
        </w:r>
        <w:r>
          <w:instrText xml:space="preserve"> PAGE   \* MERGEFORMAT </w:instrText>
        </w:r>
        <w:r>
          <w:fldChar w:fldCharType="separate"/>
        </w:r>
        <w:r w:rsidR="00FB14F6">
          <w:rPr>
            <w:noProof/>
          </w:rPr>
          <w:t>3</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5" w14:textId="77777777" w:rsidR="005655B4" w:rsidRDefault="005655B4">
    <w:pPr>
      <w:pStyle w:val="Piedepgina"/>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C7DF01" w14:textId="77777777" w:rsidR="00BB09B6" w:rsidRDefault="00BB09B6">
      <w:r>
        <w:separator/>
      </w:r>
    </w:p>
  </w:footnote>
  <w:footnote w:type="continuationSeparator" w:id="0">
    <w:p w14:paraId="0702352D" w14:textId="77777777" w:rsidR="00BB09B6" w:rsidRDefault="00BB09B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3FE9D" w14:textId="77777777" w:rsidR="00435221" w:rsidRDefault="00435221">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s-ES" w:eastAsia="es-ES"/>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s-ES" w:eastAsia="es-ES"/>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Encabezado"/>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4" w14:textId="77777777" w:rsidR="00506408" w:rsidRPr="00865FC1" w:rsidRDefault="00506408" w:rsidP="00E01AAA">
    <w:pPr>
      <w:pStyle w:val="Encabezado"/>
      <w:spacing w:after="0"/>
      <w:jc w:val="center"/>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aconnmero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convietas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aconcuadrcula"/>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67C8D"/>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09B6"/>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7593B"/>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14F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Ttulo1">
    <w:name w:val="heading 1"/>
    <w:basedOn w:val="Normal"/>
    <w:next w:val="Text1"/>
    <w:qFormat/>
    <w:rsid w:val="00BF6AA3"/>
    <w:pPr>
      <w:keepNext/>
      <w:numPr>
        <w:numId w:val="3"/>
      </w:numPr>
      <w:spacing w:before="240"/>
      <w:outlineLvl w:val="0"/>
    </w:pPr>
    <w:rPr>
      <w:b/>
      <w:smallCaps/>
    </w:rPr>
  </w:style>
  <w:style w:type="paragraph" w:styleId="Ttulo2">
    <w:name w:val="heading 2"/>
    <w:basedOn w:val="Normal"/>
    <w:next w:val="Text2"/>
    <w:qFormat/>
    <w:pPr>
      <w:keepNext/>
      <w:numPr>
        <w:ilvl w:val="1"/>
        <w:numId w:val="3"/>
      </w:numPr>
      <w:outlineLvl w:val="1"/>
    </w:pPr>
    <w:rPr>
      <w:b/>
    </w:rPr>
  </w:style>
  <w:style w:type="paragraph" w:styleId="Ttulo3">
    <w:name w:val="heading 3"/>
    <w:basedOn w:val="Normal"/>
    <w:next w:val="Text3"/>
    <w:link w:val="Ttulo3Car"/>
    <w:qFormat/>
    <w:pPr>
      <w:keepNext/>
      <w:numPr>
        <w:ilvl w:val="2"/>
        <w:numId w:val="3"/>
      </w:numPr>
      <w:outlineLvl w:val="2"/>
    </w:pPr>
    <w:rPr>
      <w:i/>
    </w:rPr>
  </w:style>
  <w:style w:type="paragraph" w:styleId="Ttulo4">
    <w:name w:val="heading 4"/>
    <w:basedOn w:val="Normal"/>
    <w:next w:val="Text4"/>
    <w:qFormat/>
    <w:pPr>
      <w:keepNext/>
      <w:numPr>
        <w:ilvl w:val="3"/>
        <w:numId w:val="3"/>
      </w:numPr>
      <w:outlineLvl w:val="3"/>
    </w:pPr>
  </w:style>
  <w:style w:type="paragraph" w:styleId="Ttulo5">
    <w:name w:val="heading 5"/>
    <w:basedOn w:val="Normal"/>
    <w:next w:val="Normal"/>
    <w:pPr>
      <w:tabs>
        <w:tab w:val="num" w:pos="0"/>
      </w:tabs>
      <w:spacing w:before="240" w:after="60"/>
      <w:outlineLvl w:val="4"/>
    </w:pPr>
    <w:rPr>
      <w:rFonts w:ascii="Arial" w:hAnsi="Arial"/>
      <w:sz w:val="22"/>
    </w:rPr>
  </w:style>
  <w:style w:type="paragraph" w:styleId="Ttulo6">
    <w:name w:val="heading 6"/>
    <w:basedOn w:val="Normal"/>
    <w:next w:val="Normal"/>
    <w:pPr>
      <w:tabs>
        <w:tab w:val="num" w:pos="0"/>
      </w:tabs>
      <w:spacing w:before="240" w:after="60"/>
      <w:outlineLvl w:val="5"/>
    </w:pPr>
    <w:rPr>
      <w:rFonts w:ascii="Arial" w:hAnsi="Arial"/>
      <w:i/>
      <w:sz w:val="22"/>
    </w:rPr>
  </w:style>
  <w:style w:type="paragraph" w:styleId="Ttulo7">
    <w:name w:val="heading 7"/>
    <w:basedOn w:val="Normal"/>
    <w:next w:val="Normal"/>
    <w:pPr>
      <w:tabs>
        <w:tab w:val="num" w:pos="0"/>
      </w:tabs>
      <w:spacing w:before="240" w:after="60"/>
      <w:outlineLvl w:val="6"/>
    </w:pPr>
    <w:rPr>
      <w:rFonts w:ascii="Arial" w:hAnsi="Arial"/>
      <w:sz w:val="20"/>
    </w:rPr>
  </w:style>
  <w:style w:type="paragraph" w:styleId="Ttulo8">
    <w:name w:val="heading 8"/>
    <w:basedOn w:val="Normal"/>
    <w:next w:val="Normal"/>
    <w:pPr>
      <w:tabs>
        <w:tab w:val="num" w:pos="0"/>
      </w:tabs>
      <w:spacing w:before="240" w:after="60"/>
      <w:outlineLvl w:val="7"/>
    </w:pPr>
    <w:rPr>
      <w:rFonts w:ascii="Arial" w:hAnsi="Arial"/>
      <w:i/>
      <w:sz w:val="20"/>
    </w:rPr>
  </w:style>
  <w:style w:type="paragraph" w:styleId="Ttulo9">
    <w:name w:val="heading 9"/>
    <w:basedOn w:val="Normal"/>
    <w:next w:val="Normal"/>
    <w:pPr>
      <w:tabs>
        <w:tab w:val="num" w:pos="0"/>
      </w:tabs>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Textodebloque">
    <w:name w:val="Block Text"/>
    <w:basedOn w:val="Normal"/>
    <w:pPr>
      <w:spacing w:after="120"/>
      <w:ind w:left="1440" w:right="1440"/>
    </w:pPr>
  </w:style>
  <w:style w:type="paragraph" w:styleId="Textoindependiente">
    <w:name w:val="Body Text"/>
    <w:basedOn w:val="Normal"/>
    <w:pPr>
      <w:spacing w:after="120"/>
    </w:p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rPr>
  </w:style>
  <w:style w:type="paragraph" w:styleId="Textoindependienteprimerasangra">
    <w:name w:val="Body Text First Indent"/>
    <w:basedOn w:val="Textoindependiente"/>
    <w:pPr>
      <w:ind w:firstLine="210"/>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paragraph" w:styleId="Sangra2detindependiente">
    <w:name w:val="Body Text Indent 2"/>
    <w:basedOn w:val="Normal"/>
    <w:pPr>
      <w:spacing w:after="120" w:line="480" w:lineRule="auto"/>
      <w:ind w:left="283"/>
    </w:pPr>
  </w:style>
  <w:style w:type="paragraph" w:styleId="Sangra3detindependiente">
    <w:name w:val="Body Text Indent 3"/>
    <w:basedOn w:val="Normal"/>
    <w:pPr>
      <w:spacing w:after="120"/>
      <w:ind w:left="283"/>
    </w:pPr>
    <w:rPr>
      <w:sz w:val="16"/>
    </w:rPr>
  </w:style>
  <w:style w:type="paragraph" w:styleId="Descripci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tulo1"/>
    <w:pPr>
      <w:keepNext/>
      <w:spacing w:after="480"/>
      <w:jc w:val="center"/>
    </w:pPr>
    <w:rPr>
      <w:b/>
      <w:smallCaps/>
      <w:sz w:val="28"/>
    </w:rPr>
  </w:style>
  <w:style w:type="paragraph" w:styleId="Cierre">
    <w:name w:val="Closing"/>
    <w:basedOn w:val="Normal"/>
    <w:pPr>
      <w:ind w:left="4252"/>
    </w:pPr>
  </w:style>
  <w:style w:type="paragraph" w:styleId="Textocomentario">
    <w:name w:val="annotation text"/>
    <w:basedOn w:val="Normal"/>
    <w:link w:val="TextocomentarioCar"/>
    <w:rPr>
      <w:sz w:val="20"/>
    </w:rPr>
  </w:style>
  <w:style w:type="paragraph" w:styleId="Fecha">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Mapadeldocumento">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xtonotaalfinal">
    <w:name w:val="endnote text"/>
    <w:basedOn w:val="Normal"/>
    <w:link w:val="TextonotaalfinalCar"/>
    <w:semiHidden/>
    <w:rPr>
      <w:sz w:val="20"/>
    </w:rPr>
  </w:style>
  <w:style w:type="paragraph" w:styleId="Direccinsobre">
    <w:name w:val="envelope address"/>
    <w:basedOn w:val="Normal"/>
    <w:pPr>
      <w:framePr w:w="7920" w:h="1980" w:hRule="exact" w:hSpace="180" w:wrap="auto" w:hAnchor="page" w:xAlign="center" w:yAlign="bottom"/>
      <w:spacing w:after="0"/>
    </w:pPr>
  </w:style>
  <w:style w:type="paragraph" w:styleId="Remitedesobre">
    <w:name w:val="envelope return"/>
    <w:basedOn w:val="Normal"/>
    <w:pPr>
      <w:spacing w:after="0"/>
    </w:pPr>
    <w:rPr>
      <w:sz w:val="20"/>
    </w:rPr>
  </w:style>
  <w:style w:type="paragraph" w:styleId="Piedepgina">
    <w:name w:val="footer"/>
    <w:basedOn w:val="Normal"/>
    <w:link w:val="PiedepginaCar"/>
    <w:uiPriority w:val="99"/>
    <w:pPr>
      <w:spacing w:after="0"/>
      <w:ind w:right="-567"/>
      <w:jc w:val="left"/>
    </w:pPr>
    <w:rPr>
      <w:rFonts w:ascii="Arial" w:hAnsi="Arial"/>
      <w:sz w:val="16"/>
      <w:lang w:eastAsia="x-none"/>
    </w:rPr>
  </w:style>
  <w:style w:type="paragraph" w:styleId="Textonotapie">
    <w:name w:val="footnote text"/>
    <w:basedOn w:val="Normal"/>
    <w:pPr>
      <w:ind w:left="357" w:hanging="357"/>
    </w:pPr>
    <w:rPr>
      <w:sz w:val="20"/>
    </w:rPr>
  </w:style>
  <w:style w:type="paragraph" w:styleId="Encabezado">
    <w:name w:val="header"/>
    <w:basedOn w:val="Normal"/>
    <w:link w:val="EncabezadoCar"/>
    <w:uiPriority w:val="99"/>
    <w:pPr>
      <w:tabs>
        <w:tab w:val="center" w:pos="4153"/>
        <w:tab w:val="right" w:pos="8306"/>
      </w:tabs>
    </w:pPr>
    <w:rPr>
      <w:lang w:eastAsia="x-none"/>
    </w:rPr>
  </w:style>
  <w:style w:type="paragraph" w:styleId="ndice1">
    <w:name w:val="index 1"/>
    <w:basedOn w:val="Normal"/>
    <w:next w:val="Normal"/>
    <w:autoRedefine/>
    <w:semiHidden/>
    <w:pPr>
      <w:ind w:left="240" w:hanging="240"/>
    </w:p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Ttulodendice">
    <w:name w:val="index heading"/>
    <w:basedOn w:val="Normal"/>
    <w:next w:val="ndice1"/>
    <w:semiHidden/>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convietas">
    <w:name w:val="List Bullet"/>
    <w:basedOn w:val="Normal"/>
    <w:pPr>
      <w:numPr>
        <w:numId w:val="4"/>
      </w:numPr>
    </w:pPr>
  </w:style>
  <w:style w:type="paragraph" w:styleId="Listaconvietas2">
    <w:name w:val="List Bullet 2"/>
    <w:basedOn w:val="Text2"/>
    <w:pPr>
      <w:numPr>
        <w:numId w:val="6"/>
      </w:numPr>
      <w:tabs>
        <w:tab w:val="clear" w:pos="2302"/>
      </w:tabs>
    </w:pPr>
  </w:style>
  <w:style w:type="paragraph" w:styleId="Listaconvietas3">
    <w:name w:val="List Bullet 3"/>
    <w:basedOn w:val="Text3"/>
    <w:pPr>
      <w:numPr>
        <w:numId w:val="7"/>
      </w:numPr>
      <w:tabs>
        <w:tab w:val="clear" w:pos="2302"/>
      </w:tabs>
    </w:pPr>
  </w:style>
  <w:style w:type="paragraph" w:styleId="Listaconvietas4">
    <w:name w:val="List Bullet 4"/>
    <w:basedOn w:val="Text4"/>
    <w:pPr>
      <w:numPr>
        <w:numId w:val="8"/>
      </w:numPr>
      <w:tabs>
        <w:tab w:val="clear" w:pos="2302"/>
      </w:tabs>
    </w:pPr>
  </w:style>
  <w:style w:type="paragraph" w:styleId="Listaconvietas5">
    <w:name w:val="List Bullet 5"/>
    <w:basedOn w:val="Normal"/>
    <w:autoRedefine/>
    <w:pPr>
      <w:numPr>
        <w:numId w:val="1"/>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numPr>
        <w:numId w:val="14"/>
      </w:numPr>
    </w:pPr>
  </w:style>
  <w:style w:type="paragraph" w:styleId="Listaconnmeros2">
    <w:name w:val="List Number 2"/>
    <w:basedOn w:val="Text2"/>
    <w:pPr>
      <w:numPr>
        <w:numId w:val="16"/>
      </w:numPr>
      <w:tabs>
        <w:tab w:val="clear" w:pos="2302"/>
      </w:tabs>
    </w:pPr>
  </w:style>
  <w:style w:type="paragraph" w:styleId="Listaconnmeros3">
    <w:name w:val="List Number 3"/>
    <w:basedOn w:val="Text3"/>
    <w:pPr>
      <w:numPr>
        <w:numId w:val="17"/>
      </w:numPr>
      <w:tabs>
        <w:tab w:val="clear" w:pos="2302"/>
      </w:tabs>
    </w:pPr>
  </w:style>
  <w:style w:type="paragraph" w:styleId="Listaconnmeros4">
    <w:name w:val="List Number 4"/>
    <w:basedOn w:val="Text4"/>
    <w:pPr>
      <w:numPr>
        <w:numId w:val="18"/>
      </w:numPr>
      <w:tabs>
        <w:tab w:val="clear" w:pos="2302"/>
      </w:tabs>
    </w:pPr>
  </w:style>
  <w:style w:type="paragraph" w:styleId="Listaconnmeros5">
    <w:name w:val="List Number 5"/>
    <w:basedOn w:val="Normal"/>
    <w:pPr>
      <w:numPr>
        <w:numId w:val="2"/>
      </w:numPr>
    </w:p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link w:val="SangranormalCar"/>
    <w:pPr>
      <w:ind w:left="720"/>
    </w:pPr>
    <w:rPr>
      <w:lang w:eastAsia="x-none"/>
    </w:rPr>
  </w:style>
  <w:style w:type="paragraph" w:styleId="Encabezadodenota">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tulo1"/>
    <w:next w:val="Text1"/>
    <w:pPr>
      <w:keepNext w:val="0"/>
      <w:spacing w:before="0"/>
      <w:outlineLvl w:val="9"/>
    </w:pPr>
    <w:rPr>
      <w:b w:val="0"/>
      <w:smallCaps w:val="0"/>
    </w:rPr>
  </w:style>
  <w:style w:type="paragraph" w:customStyle="1" w:styleId="NumPar2">
    <w:name w:val="NumPar 2"/>
    <w:basedOn w:val="Ttulo2"/>
    <w:next w:val="Text2"/>
    <w:pPr>
      <w:keepNext w:val="0"/>
      <w:outlineLvl w:val="9"/>
    </w:pPr>
    <w:rPr>
      <w:b w:val="0"/>
    </w:rPr>
  </w:style>
  <w:style w:type="paragraph" w:customStyle="1" w:styleId="NumPar3">
    <w:name w:val="NumPar 3"/>
    <w:basedOn w:val="Ttulo3"/>
    <w:next w:val="Text3"/>
    <w:pPr>
      <w:keepNext w:val="0"/>
      <w:outlineLvl w:val="9"/>
    </w:pPr>
    <w:rPr>
      <w:i w:val="0"/>
    </w:rPr>
  </w:style>
  <w:style w:type="paragraph" w:customStyle="1" w:styleId="NumPar4">
    <w:name w:val="NumPar 4"/>
    <w:basedOn w:val="Ttulo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osinformato">
    <w:name w:val="Plain Text"/>
    <w:basedOn w:val="Normal"/>
    <w:rPr>
      <w:rFonts w:ascii="Courier New" w:hAnsi="Courier New"/>
      <w:sz w:val="20"/>
    </w:rPr>
  </w:style>
  <w:style w:type="paragraph" w:styleId="Saludo">
    <w:name w:val="Salutation"/>
    <w:basedOn w:val="Normal"/>
    <w:next w:val="Normal"/>
  </w:style>
  <w:style w:type="paragraph" w:styleId="Firma">
    <w:name w:val="Signature"/>
    <w:basedOn w:val="Normal"/>
    <w:next w:val="Enclosures"/>
    <w:pPr>
      <w:tabs>
        <w:tab w:val="left" w:pos="5103"/>
      </w:tabs>
      <w:spacing w:before="1200" w:after="0"/>
      <w:ind w:left="5103"/>
      <w:jc w:val="center"/>
    </w:pPr>
  </w:style>
  <w:style w:type="paragraph" w:styleId="Subttulo">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extoconsangra">
    <w:name w:val="table of authorities"/>
    <w:basedOn w:val="Normal"/>
    <w:next w:val="Normal"/>
    <w:semiHidden/>
    <w:pPr>
      <w:ind w:left="240" w:hanging="240"/>
    </w:pPr>
  </w:style>
  <w:style w:type="paragraph" w:styleId="Tabladeilustraciones">
    <w:name w:val="table of figures"/>
    <w:basedOn w:val="Normal"/>
    <w:next w:val="Normal"/>
    <w:semiHidden/>
    <w:pPr>
      <w:ind w:left="480" w:hanging="480"/>
    </w:pPr>
  </w:style>
  <w:style w:type="paragraph" w:styleId="Ttulo">
    <w:name w:val="Title"/>
    <w:basedOn w:val="Normal"/>
    <w:next w:val="SubTitle1"/>
    <w:pPr>
      <w:spacing w:after="480"/>
      <w:jc w:val="center"/>
    </w:pPr>
    <w:rPr>
      <w:b/>
      <w:kern w:val="28"/>
      <w:sz w:val="48"/>
    </w:rPr>
  </w:style>
  <w:style w:type="paragraph" w:styleId="Encabezadodelista">
    <w:name w:val="toa heading"/>
    <w:basedOn w:val="Normal"/>
    <w:next w:val="Normal"/>
    <w:semiHidden/>
    <w:pPr>
      <w:spacing w:before="120"/>
    </w:pPr>
    <w:rPr>
      <w:rFonts w:ascii="Arial" w:hAnsi="Arial"/>
      <w:b/>
    </w:rPr>
  </w:style>
  <w:style w:type="paragraph" w:styleId="TDC1">
    <w:name w:val="toc 1"/>
    <w:basedOn w:val="Normal"/>
    <w:next w:val="Normal"/>
    <w:semiHidden/>
    <w:pPr>
      <w:tabs>
        <w:tab w:val="right" w:leader="dot" w:pos="8640"/>
      </w:tabs>
      <w:spacing w:before="120" w:after="120"/>
      <w:ind w:left="482" w:right="720" w:hanging="482"/>
    </w:pPr>
    <w:rPr>
      <w:caps/>
    </w:rPr>
  </w:style>
  <w:style w:type="paragraph" w:styleId="TDC2">
    <w:name w:val="toc 2"/>
    <w:basedOn w:val="Normal"/>
    <w:next w:val="Normal"/>
    <w:semiHidden/>
    <w:pPr>
      <w:tabs>
        <w:tab w:val="right" w:leader="dot" w:pos="8640"/>
      </w:tabs>
      <w:spacing w:before="60" w:after="60"/>
      <w:ind w:left="1077" w:right="720" w:hanging="595"/>
    </w:pPr>
  </w:style>
  <w:style w:type="paragraph" w:styleId="TDC3">
    <w:name w:val="toc 3"/>
    <w:basedOn w:val="Normal"/>
    <w:next w:val="Normal"/>
    <w:semiHidden/>
    <w:pPr>
      <w:tabs>
        <w:tab w:val="right" w:leader="dot" w:pos="8640"/>
      </w:tabs>
      <w:spacing w:before="60" w:after="60"/>
      <w:ind w:left="1916" w:right="720" w:hanging="839"/>
    </w:pPr>
  </w:style>
  <w:style w:type="paragraph" w:styleId="TDC4">
    <w:name w:val="toc 4"/>
    <w:basedOn w:val="Normal"/>
    <w:next w:val="Normal"/>
    <w:semiHidden/>
    <w:pPr>
      <w:tabs>
        <w:tab w:val="right" w:leader="dot" w:pos="8641"/>
      </w:tabs>
      <w:spacing w:before="60" w:after="60"/>
      <w:ind w:left="2880" w:right="720" w:hanging="964"/>
    </w:pPr>
  </w:style>
  <w:style w:type="paragraph" w:styleId="TDC5">
    <w:name w:val="toc 5"/>
    <w:basedOn w:val="Normal"/>
    <w:next w:val="Normal"/>
    <w:semiHidden/>
    <w:pPr>
      <w:tabs>
        <w:tab w:val="right" w:leader="dot" w:pos="8641"/>
      </w:tabs>
      <w:spacing w:before="240" w:after="120"/>
      <w:ind w:right="720"/>
    </w:pPr>
    <w:rPr>
      <w:caps/>
    </w:r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tuloTDC">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nculo">
    <w:name w:val="Hyperlink"/>
    <w:rsid w:val="006914AD"/>
    <w:rPr>
      <w:color w:val="0000FF"/>
      <w:u w:val="single"/>
    </w:rPr>
  </w:style>
  <w:style w:type="character" w:styleId="Refdenotaalpie">
    <w:name w:val="footnote reference"/>
    <w:rsid w:val="00CD08CF"/>
    <w:rPr>
      <w:vertAlign w:val="superscript"/>
    </w:rPr>
  </w:style>
  <w:style w:type="table" w:styleId="Cuadrculamedia3-nfasis2">
    <w:name w:val="Medium Grid 3 Accent 2"/>
    <w:basedOn w:val="Tabla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odeglobo">
    <w:name w:val="Balloon Text"/>
    <w:basedOn w:val="Normal"/>
    <w:link w:val="Textodeglobo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iedep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epgina"/>
    <w:link w:val="FooterDateChar"/>
    <w:qFormat/>
    <w:rsid w:val="00EE60CF"/>
    <w:pPr>
      <w:tabs>
        <w:tab w:val="right" w:pos="9240"/>
      </w:tabs>
    </w:pPr>
    <w:rPr>
      <w:rFonts w:ascii="Verdana" w:hAnsi="Verdana"/>
      <w:lang w:val="it-IT"/>
    </w:rPr>
  </w:style>
  <w:style w:type="character" w:customStyle="1" w:styleId="PiedepginaCar">
    <w:name w:val="Pie de página Car"/>
    <w:link w:val="Piedepgina"/>
    <w:uiPriority w:val="99"/>
    <w:rsid w:val="00EE60CF"/>
    <w:rPr>
      <w:rFonts w:ascii="Arial" w:hAnsi="Arial"/>
      <w:sz w:val="16"/>
      <w:lang w:val="fr-FR"/>
    </w:rPr>
  </w:style>
  <w:style w:type="character" w:customStyle="1" w:styleId="ApprovalfooterChar">
    <w:name w:val="Approval_footer Char"/>
    <w:basedOn w:val="PiedepginaCar"/>
    <w:link w:val="Footerapproval"/>
    <w:rsid w:val="00EE60CF"/>
    <w:rPr>
      <w:rFonts w:ascii="Arial" w:hAnsi="Arial"/>
      <w:sz w:val="16"/>
      <w:lang w:val="fr-FR"/>
    </w:rPr>
  </w:style>
  <w:style w:type="paragraph" w:customStyle="1" w:styleId="PageNumber1">
    <w:name w:val="Page Number1"/>
    <w:basedOn w:val="Piedep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cabezadoCar">
    <w:name w:val="Encabezado Car"/>
    <w:link w:val="Encabezado"/>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angra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angranormalCar">
    <w:name w:val="Sangría normal Car"/>
    <w:link w:val="Sangranormal"/>
    <w:rsid w:val="007A4813"/>
    <w:rPr>
      <w:sz w:val="24"/>
      <w:lang w:val="fr-FR"/>
    </w:rPr>
  </w:style>
  <w:style w:type="character" w:customStyle="1" w:styleId="Bulletpoint1Char">
    <w:name w:val="Bullet point1 Char"/>
    <w:basedOn w:val="SangranormalCar"/>
    <w:link w:val="Bulletpoint1"/>
    <w:rsid w:val="007A4813"/>
    <w:rPr>
      <w:sz w:val="24"/>
      <w:lang w:val="fr-FR"/>
    </w:rPr>
  </w:style>
  <w:style w:type="paragraph" w:customStyle="1" w:styleId="BulletPoint2">
    <w:name w:val="Bullet Point 2"/>
    <w:basedOn w:val="Sangra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aconcuadrcula">
    <w:name w:val="Table Grid"/>
    <w:basedOn w:val="Tabla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anormal"/>
    <w:rsid w:val="00EF7057"/>
    <w:tblPr/>
  </w:style>
  <w:style w:type="table" w:styleId="Tablaelegante">
    <w:name w:val="Table Elegant"/>
    <w:basedOn w:val="Tabla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decomentario">
    <w:name w:val="annotation reference"/>
    <w:unhideWhenUsed/>
    <w:rsid w:val="00F0066C"/>
    <w:rPr>
      <w:sz w:val="16"/>
      <w:szCs w:val="16"/>
    </w:rPr>
  </w:style>
  <w:style w:type="character" w:customStyle="1" w:styleId="TextocomentarioCar">
    <w:name w:val="Texto comentario Car"/>
    <w:link w:val="Textocomentari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extoindependien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odegloboCar">
    <w:name w:val="Texto de globo Car"/>
    <w:link w:val="Textodeglobo"/>
    <w:uiPriority w:val="99"/>
    <w:semiHidden/>
    <w:rsid w:val="00BA290F"/>
    <w:rPr>
      <w:rFonts w:ascii="Tahoma" w:hAnsi="Tahoma" w:cs="Tahoma"/>
      <w:sz w:val="16"/>
      <w:szCs w:val="16"/>
      <w:lang w:val="fr-FR" w:eastAsia="en-US"/>
    </w:rPr>
  </w:style>
  <w:style w:type="paragraph" w:styleId="Prrafodelist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suntodelcomentario">
    <w:name w:val="annotation subject"/>
    <w:basedOn w:val="Textocomentario"/>
    <w:next w:val="Textocomentario"/>
    <w:link w:val="AsuntodelcomentarioCar"/>
    <w:uiPriority w:val="99"/>
    <w:unhideWhenUsed/>
    <w:rsid w:val="00BA290F"/>
    <w:pPr>
      <w:suppressAutoHyphens/>
      <w:spacing w:after="0"/>
      <w:jc w:val="left"/>
    </w:pPr>
    <w:rPr>
      <w:b/>
      <w:bCs/>
      <w:lang w:val="x-none" w:eastAsia="ar-SA"/>
    </w:rPr>
  </w:style>
  <w:style w:type="character" w:customStyle="1" w:styleId="AsuntodelcomentarioCar">
    <w:name w:val="Asunto del comentario Car"/>
    <w:link w:val="Asuntodelcomentario"/>
    <w:uiPriority w:val="99"/>
    <w:rsid w:val="00BA290F"/>
    <w:rPr>
      <w:b/>
      <w:bCs/>
      <w:lang w:val="x-none" w:eastAsia="ar-SA"/>
    </w:rPr>
  </w:style>
  <w:style w:type="paragraph" w:styleId="Revisin">
    <w:name w:val="Revision"/>
    <w:hidden/>
    <w:uiPriority w:val="99"/>
    <w:semiHidden/>
    <w:rsid w:val="00BA290F"/>
    <w:rPr>
      <w:sz w:val="24"/>
      <w:szCs w:val="24"/>
      <w:lang w:eastAsia="ar-SA"/>
    </w:rPr>
  </w:style>
  <w:style w:type="character" w:styleId="Hipervnculovisitado">
    <w:name w:val="FollowedHyperlink"/>
    <w:uiPriority w:val="99"/>
    <w:unhideWhenUsed/>
    <w:rsid w:val="00BA290F"/>
    <w:rPr>
      <w:color w:val="800080"/>
      <w:u w:val="single"/>
    </w:rPr>
  </w:style>
  <w:style w:type="character" w:customStyle="1" w:styleId="Ttulo3Car">
    <w:name w:val="Título 3 Car"/>
    <w:link w:val="Ttulo3"/>
    <w:rsid w:val="005D5129"/>
    <w:rPr>
      <w:i/>
      <w:sz w:val="24"/>
      <w:lang w:val="fr-FR" w:eastAsia="en-US"/>
    </w:rPr>
  </w:style>
  <w:style w:type="character" w:styleId="Refdenotaalfinal">
    <w:name w:val="endnote reference"/>
    <w:rsid w:val="007967A9"/>
    <w:rPr>
      <w:vertAlign w:val="superscript"/>
    </w:rPr>
  </w:style>
  <w:style w:type="character" w:customStyle="1" w:styleId="TextonotaalfinalCar">
    <w:name w:val="Texto nota al final Car"/>
    <w:basedOn w:val="Fuentedeprrafopredeter"/>
    <w:link w:val="Textonotaalfinal"/>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2.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6.xml><?xml version="1.0" encoding="utf-8"?>
<EurolookProperties>
  <ProductCustomizationId/>
  <Created>
    <Version>4.1</Version>
    <Date>2019-02-18T15:34:24</Date>
    <Language>FR</Language>
  </Created>
  <Edited>
    <Version>10.0.38495.0</Version>
    <Date>2019-02-18T15:38:28</Date>
  </Edited>
  <DocumentModel>
    <Id>6cbda13a-4db2-46c6-876a-ef72275827ef</Id>
    <Name>Report</Name>
  </DocumentModel>
  <DocumentDate/>
  <DocumentVersion/>
  <CompatibilityMode>Eurolook4x</CompatibilityMode>
  <Address/>
</Eurolook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25EBC-033C-4EFB-A71C-4A7930F785B0}">
  <ds:schemaRefs/>
</ds:datastoreItem>
</file>

<file path=customXml/itemProps2.xml><?xml version="1.0" encoding="utf-8"?>
<ds:datastoreItem xmlns:ds="http://schemas.openxmlformats.org/officeDocument/2006/customXml" ds:itemID="{6A2EC03F-F3F3-4FBB-80D0-6EB4BF457054}">
  <ds:schemaRefs/>
</ds:datastoreItem>
</file>

<file path=customXml/itemProps3.xml><?xml version="1.0" encoding="utf-8"?>
<ds:datastoreItem xmlns:ds="http://schemas.openxmlformats.org/officeDocument/2006/customXml" ds:itemID="{EF12E0E7-679F-479B-8D63-C13CAB37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5.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6.xml><?xml version="1.0" encoding="utf-8"?>
<ds:datastoreItem xmlns:ds="http://schemas.openxmlformats.org/officeDocument/2006/customXml" ds:itemID="{F4294558-0429-44DF-A4CB-4EF9B3B43227}">
  <ds:schemaRefs/>
</ds:datastoreItem>
</file>

<file path=customXml/itemProps7.xml><?xml version="1.0" encoding="utf-8"?>
<ds:datastoreItem xmlns:ds="http://schemas.openxmlformats.org/officeDocument/2006/customXml" ds:itemID="{17A0C703-8D0E-4694-91F3-AD7353988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1</Pages>
  <Words>393</Words>
  <Characters>2164</Characters>
  <Application>Microsoft Office Word</Application>
  <DocSecurity>0</DocSecurity>
  <PresentationFormat>Microsoft Word 11.0</PresentationFormat>
  <Lines>18</Lines>
  <Paragraphs>5</Paragraphs>
  <ScaleCrop>false</ScaleCrop>
  <HeadingPairs>
    <vt:vector size="10" baseType="variant">
      <vt:variant>
        <vt:lpstr>Título</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2552</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HP</cp:lastModifiedBy>
  <cp:revision>4</cp:revision>
  <cp:lastPrinted>2013-11-06T08:46:00Z</cp:lastPrinted>
  <dcterms:created xsi:type="dcterms:W3CDTF">2020-01-23T13:46:00Z</dcterms:created>
  <dcterms:modified xsi:type="dcterms:W3CDTF">2020-01-24T07:24:00Z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