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5E1F" w:rsidRPr="00355E1F" w:rsidRDefault="00EA15D1" w:rsidP="00355E1F">
      <w:pPr>
        <w:jc w:val="center"/>
        <w:rPr>
          <w:rFonts w:ascii="Garamond" w:hAnsi="Garamond"/>
          <w:b/>
          <w:sz w:val="24"/>
          <w:szCs w:val="24"/>
          <w:lang w:val="es-ES"/>
        </w:rPr>
      </w:pPr>
      <w:r>
        <w:rPr>
          <w:rFonts w:ascii="Garamond" w:hAnsi="Garamond"/>
          <w:b/>
          <w:sz w:val="24"/>
          <w:szCs w:val="24"/>
          <w:lang w:val="es-ES"/>
        </w:rPr>
        <w:t>ANEXO V</w:t>
      </w:r>
    </w:p>
    <w:p w:rsidR="00355E1F" w:rsidRDefault="00355E1F" w:rsidP="00426936">
      <w:pPr>
        <w:jc w:val="both"/>
        <w:rPr>
          <w:b/>
          <w:sz w:val="24"/>
          <w:szCs w:val="24"/>
          <w:lang w:val="es-ES"/>
        </w:rPr>
      </w:pPr>
    </w:p>
    <w:p w:rsidR="00426936" w:rsidRPr="001F6089" w:rsidRDefault="00426936" w:rsidP="00426936">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426936" w:rsidRPr="00C57713" w:rsidRDefault="00426936" w:rsidP="00426936">
      <w:pPr>
        <w:rPr>
          <w:sz w:val="22"/>
          <w:szCs w:val="24"/>
          <w:highlight w:val="lightGray"/>
          <w:lang w:val="es-ES"/>
        </w:rPr>
      </w:pPr>
    </w:p>
    <w:p w:rsidR="00426936" w:rsidRDefault="00426936" w:rsidP="00426936">
      <w:pPr>
        <w:jc w:val="both"/>
        <w:rPr>
          <w:sz w:val="22"/>
          <w:szCs w:val="22"/>
          <w:highlight w:val="cyan"/>
          <w:lang w:val="es-ES"/>
        </w:rPr>
      </w:pPr>
    </w:p>
    <w:p w:rsidR="00426936" w:rsidRPr="00582F03" w:rsidRDefault="00426936" w:rsidP="00426936">
      <w:pPr>
        <w:jc w:val="both"/>
        <w:rPr>
          <w:sz w:val="24"/>
          <w:szCs w:val="24"/>
          <w:u w:val="single"/>
        </w:rPr>
      </w:pPr>
      <w:r w:rsidRPr="00582F03">
        <w:rPr>
          <w:sz w:val="24"/>
          <w:szCs w:val="24"/>
          <w:u w:val="single"/>
        </w:rPr>
        <w:t xml:space="preserve">La Universidad de Cádiz, Oficina de Relaciones Internacionales </w:t>
      </w:r>
    </w:p>
    <w:p w:rsidR="00426936" w:rsidRPr="00582F03" w:rsidRDefault="00426936" w:rsidP="00426936">
      <w:pPr>
        <w:jc w:val="both"/>
        <w:rPr>
          <w:szCs w:val="24"/>
          <w:lang w:val="es-ES"/>
        </w:rPr>
      </w:pPr>
      <w:r w:rsidRPr="00C57713">
        <w:rPr>
          <w:szCs w:val="24"/>
          <w:lang w:val="es-ES"/>
        </w:rPr>
        <w:t xml:space="preserve">Dirección: </w:t>
      </w:r>
      <w:r w:rsidRPr="00582F03">
        <w:rPr>
          <w:sz w:val="24"/>
          <w:szCs w:val="24"/>
          <w:lang w:val="es-ES"/>
        </w:rPr>
        <w:t>Paseo Carlos I</w:t>
      </w:r>
      <w:r>
        <w:rPr>
          <w:sz w:val="24"/>
          <w:szCs w:val="24"/>
          <w:lang w:val="es-ES"/>
        </w:rPr>
        <w:t>I</w:t>
      </w:r>
      <w:r w:rsidRPr="00582F03">
        <w:rPr>
          <w:sz w:val="24"/>
          <w:szCs w:val="24"/>
          <w:lang w:val="es-ES"/>
        </w:rPr>
        <w:t>I, 3, 11003 Cádiz</w:t>
      </w:r>
    </w:p>
    <w:p w:rsidR="00426936" w:rsidRPr="001F6089" w:rsidRDefault="00426936" w:rsidP="00426936">
      <w:pPr>
        <w:jc w:val="both"/>
        <w:rPr>
          <w:sz w:val="24"/>
          <w:szCs w:val="24"/>
          <w:lang w:val="es-ES"/>
        </w:rPr>
      </w:pPr>
      <w:r>
        <w:rPr>
          <w:sz w:val="24"/>
          <w:szCs w:val="24"/>
          <w:lang w:val="es-ES"/>
        </w:rPr>
        <w:t>e</w:t>
      </w:r>
      <w:r w:rsidRPr="00C1255A">
        <w:rPr>
          <w:sz w:val="24"/>
          <w:szCs w:val="24"/>
          <w:lang w:val="es-ES"/>
        </w:rPr>
        <w:t xml:space="preserve">n lo sucesivo denominado/a </w:t>
      </w:r>
      <w:r>
        <w:rPr>
          <w:sz w:val="24"/>
          <w:szCs w:val="24"/>
          <w:lang w:val="es-ES"/>
        </w:rPr>
        <w:t>“la institución”, representado</w:t>
      </w:r>
      <w:r w:rsidRPr="00C1255A">
        <w:rPr>
          <w:sz w:val="24"/>
          <w:szCs w:val="24"/>
          <w:lang w:val="es-ES"/>
        </w:rPr>
        <w:t xml:space="preserve"> a efectos de la firma del presente convenio por </w:t>
      </w:r>
      <w:r w:rsidRPr="00582F03">
        <w:rPr>
          <w:sz w:val="24"/>
          <w:szCs w:val="24"/>
          <w:lang w:val="es-ES"/>
        </w:rPr>
        <w:t>Juan Carlos García Galindo</w:t>
      </w:r>
      <w:r w:rsidRPr="00C1255A">
        <w:rPr>
          <w:sz w:val="24"/>
          <w:szCs w:val="24"/>
          <w:lang w:val="es-ES"/>
        </w:rPr>
        <w:t>,</w:t>
      </w:r>
      <w:r>
        <w:rPr>
          <w:sz w:val="24"/>
          <w:szCs w:val="24"/>
          <w:lang w:val="es-ES"/>
        </w:rPr>
        <w:t xml:space="preserve"> Director General de Relaciones Internacionales</w:t>
      </w:r>
      <w:r w:rsidRPr="00C1255A">
        <w:rPr>
          <w:sz w:val="24"/>
          <w:szCs w:val="24"/>
          <w:lang w:val="es-ES"/>
        </w:rPr>
        <w:t xml:space="preserve"> de una parte, y</w:t>
      </w:r>
    </w:p>
    <w:p w:rsidR="00426936" w:rsidRPr="00C57713" w:rsidRDefault="00426936" w:rsidP="00426936">
      <w:pPr>
        <w:jc w:val="both"/>
        <w:rPr>
          <w:sz w:val="22"/>
          <w:szCs w:val="24"/>
          <w:highlight w:val="lightGray"/>
          <w:lang w:val="es-ES"/>
        </w:rPr>
      </w:pPr>
    </w:p>
    <w:p w:rsidR="00426936" w:rsidRPr="002B4D8A" w:rsidRDefault="00426936" w:rsidP="00426936">
      <w:pPr>
        <w:pBdr>
          <w:bottom w:val="single" w:sz="6" w:space="1" w:color="auto"/>
        </w:pBdr>
        <w:jc w:val="both"/>
        <w:rPr>
          <w:b/>
          <w:sz w:val="24"/>
          <w:szCs w:val="24"/>
          <w:lang w:val="es-ES"/>
        </w:rPr>
      </w:pPr>
      <w:r w:rsidRPr="002B4D8A">
        <w:rPr>
          <w:b/>
          <w:sz w:val="24"/>
          <w:szCs w:val="24"/>
          <w:lang w:val="es-ES"/>
        </w:rPr>
        <w:t>Sr./Sra. [</w:t>
      </w:r>
      <w:r w:rsidRPr="001113FA">
        <w:rPr>
          <w:b/>
          <w:sz w:val="24"/>
          <w:szCs w:val="24"/>
          <w:highlight w:val="yellow"/>
          <w:lang w:val="es-ES"/>
        </w:rPr>
        <w:t>Nombre(s) y apellido(s) del participante]</w:t>
      </w:r>
    </w:p>
    <w:p w:rsidR="00426936" w:rsidRPr="001F6089" w:rsidRDefault="00426936" w:rsidP="00426936">
      <w:pPr>
        <w:jc w:val="both"/>
        <w:rPr>
          <w:lang w:val="es-ES"/>
        </w:rPr>
      </w:pPr>
      <w:r w:rsidRPr="002B4D8A">
        <w:rPr>
          <w:b/>
          <w:lang w:val="es-ES"/>
        </w:rPr>
        <w:t>Antigüedad en el puesto:</w:t>
      </w:r>
      <w:r w:rsidRPr="000E42A5">
        <w:rPr>
          <w:lang w:val="es-ES"/>
        </w:rPr>
        <w:tab/>
      </w:r>
      <w:r w:rsidRPr="001113FA">
        <w:rPr>
          <w:b/>
          <w:highlight w:val="yellow"/>
          <w:lang w:val="es-ES"/>
        </w:rPr>
        <w:t>_________</w:t>
      </w:r>
      <w:r w:rsidRPr="000E42A5">
        <w:rPr>
          <w:lang w:val="es-ES"/>
        </w:rPr>
        <w:tab/>
      </w:r>
      <w:r w:rsidRPr="002B4D8A">
        <w:rPr>
          <w:b/>
          <w:lang w:val="es-ES"/>
        </w:rPr>
        <w:t>Nacionalidad:</w:t>
      </w:r>
      <w:r w:rsidRPr="002B4D8A">
        <w:rPr>
          <w:b/>
          <w:lang w:val="es-ES"/>
        </w:rPr>
        <w:tab/>
      </w:r>
      <w:r w:rsidRPr="001113FA">
        <w:rPr>
          <w:b/>
          <w:highlight w:val="yellow"/>
          <w:lang w:val="es-ES"/>
        </w:rPr>
        <w:t>_________</w:t>
      </w:r>
    </w:p>
    <w:p w:rsidR="00426936" w:rsidRPr="002B4D8A" w:rsidRDefault="00426936" w:rsidP="00426936">
      <w:pPr>
        <w:jc w:val="both"/>
        <w:rPr>
          <w:b/>
          <w:lang w:val="es-ES"/>
        </w:rPr>
      </w:pPr>
      <w:r w:rsidRPr="002B4D8A">
        <w:rPr>
          <w:b/>
          <w:lang w:val="es-ES"/>
        </w:rPr>
        <w:t xml:space="preserve">Dirección: </w:t>
      </w:r>
      <w:r w:rsidRPr="001113FA">
        <w:rPr>
          <w:b/>
          <w:highlight w:val="yellow"/>
          <w:lang w:val="es-ES"/>
        </w:rPr>
        <w:t>[dirección oficial completa]</w:t>
      </w:r>
      <w:r w:rsidRPr="002B4D8A">
        <w:rPr>
          <w:b/>
          <w:lang w:val="es-ES"/>
        </w:rPr>
        <w:tab/>
        <w:t xml:space="preserve">Departamento/unidad: </w:t>
      </w:r>
      <w:r w:rsidRPr="001113FA">
        <w:rPr>
          <w:b/>
          <w:highlight w:val="yellow"/>
          <w:lang w:val="es-ES"/>
        </w:rPr>
        <w:t>_________</w:t>
      </w:r>
    </w:p>
    <w:p w:rsidR="00426936" w:rsidRPr="002B4D8A" w:rsidRDefault="00426936" w:rsidP="00426936">
      <w:pPr>
        <w:jc w:val="both"/>
        <w:rPr>
          <w:b/>
          <w:lang w:val="es-ES"/>
        </w:rPr>
      </w:pPr>
      <w:r w:rsidRPr="002B4D8A">
        <w:rPr>
          <w:b/>
          <w:lang w:val="es-ES"/>
        </w:rPr>
        <w:t xml:space="preserve">Teléfono: </w:t>
      </w:r>
      <w:r w:rsidRPr="001113FA">
        <w:rPr>
          <w:b/>
          <w:highlight w:val="yellow"/>
          <w:lang w:val="es-ES"/>
        </w:rPr>
        <w:t>_________</w:t>
      </w:r>
      <w:r w:rsidRPr="002B4D8A">
        <w:rPr>
          <w:b/>
          <w:lang w:val="es-ES"/>
        </w:rPr>
        <w:t xml:space="preserve">                                Correo electrónico: </w:t>
      </w:r>
      <w:r w:rsidRPr="001113FA">
        <w:rPr>
          <w:b/>
          <w:highlight w:val="yellow"/>
          <w:lang w:val="es-ES"/>
        </w:rPr>
        <w:t>_________</w:t>
      </w:r>
    </w:p>
    <w:p w:rsidR="00426936" w:rsidRPr="002B4D8A" w:rsidRDefault="00426936" w:rsidP="00426936">
      <w:pPr>
        <w:jc w:val="both"/>
        <w:rPr>
          <w:b/>
          <w:lang w:val="es-ES"/>
        </w:rPr>
      </w:pPr>
      <w:r w:rsidRPr="002B4D8A">
        <w:rPr>
          <w:b/>
          <w:lang w:val="es-ES"/>
        </w:rPr>
        <w:t>Género</w:t>
      </w:r>
      <w:r w:rsidRPr="001113FA">
        <w:rPr>
          <w:b/>
          <w:highlight w:val="yellow"/>
          <w:lang w:val="es-ES"/>
        </w:rPr>
        <w:t>: [M/F]</w:t>
      </w:r>
      <w:r w:rsidRPr="002B4D8A">
        <w:rPr>
          <w:b/>
          <w:lang w:val="es-ES"/>
        </w:rPr>
        <w:t xml:space="preserve">                                            Curso académico: </w:t>
      </w:r>
      <w:r w:rsidRPr="001113FA">
        <w:rPr>
          <w:b/>
          <w:highlight w:val="yellow"/>
          <w:lang w:val="es-ES"/>
        </w:rPr>
        <w:t>20../20..</w:t>
      </w:r>
    </w:p>
    <w:p w:rsidR="00426936" w:rsidRPr="002B4D8A" w:rsidRDefault="00426936" w:rsidP="00426936">
      <w:pPr>
        <w:ind w:left="2040" w:hanging="2040"/>
        <w:jc w:val="both"/>
        <w:rPr>
          <w:rFonts w:ascii="Verdana" w:hAnsi="Verdana" w:cs="Calibri"/>
          <w:b/>
          <w:lang w:val="es-ES"/>
        </w:rPr>
      </w:pPr>
      <w:r w:rsidRPr="002B4D8A">
        <w:rPr>
          <w:b/>
          <w:lang w:val="es-ES"/>
        </w:rPr>
        <w:t>Participante con:</w:t>
      </w:r>
      <w:r w:rsidRPr="002B4D8A">
        <w:rPr>
          <w:b/>
          <w:lang w:val="es-ES"/>
        </w:rPr>
        <w:tab/>
      </w:r>
      <w:r w:rsidRPr="002B4D8A">
        <w:rPr>
          <w:b/>
          <w:lang w:val="es-ES"/>
        </w:rPr>
        <w:tab/>
      </w:r>
      <w:r w:rsidRPr="002B4D8A">
        <w:rPr>
          <w:b/>
          <w:lang w:val="es-ES"/>
        </w:rPr>
        <w:tab/>
        <w:t xml:space="preserve">una ayuda financiera de fondos Erasmus+ de la UE </w:t>
      </w:r>
      <w:r w:rsidRPr="002B4D8A">
        <w:rPr>
          <w:b/>
          <w:lang w:val="es-ES"/>
        </w:rPr>
        <w:sym w:font="Wingdings" w:char="F0FE"/>
      </w:r>
    </w:p>
    <w:p w:rsidR="00426936" w:rsidRPr="002B4D8A" w:rsidRDefault="00426936" w:rsidP="002B4D8A">
      <w:pPr>
        <w:ind w:left="2124" w:firstLine="708"/>
        <w:jc w:val="both"/>
        <w:rPr>
          <w:rFonts w:ascii="Verdana" w:hAnsi="Verdana" w:cs="Calibri"/>
          <w:color w:val="A6A6A6" w:themeColor="background1" w:themeShade="A6"/>
          <w:lang w:val="es-ES"/>
        </w:rPr>
      </w:pPr>
      <w:r w:rsidRPr="002B4D8A">
        <w:rPr>
          <w:color w:val="A6A6A6" w:themeColor="background1" w:themeShade="A6"/>
          <w:lang w:val="es-ES"/>
        </w:rPr>
        <w:t>una</w:t>
      </w:r>
      <w:r w:rsidRPr="002B4D8A">
        <w:rPr>
          <w:rFonts w:ascii="Verdana" w:hAnsi="Verdana" w:cs="Calibri"/>
          <w:color w:val="A6A6A6" w:themeColor="background1" w:themeShade="A6"/>
          <w:lang w:val="es-ES"/>
        </w:rPr>
        <w:t xml:space="preserve"> </w:t>
      </w:r>
      <w:r w:rsidRPr="002B4D8A">
        <w:rPr>
          <w:color w:val="A6A6A6" w:themeColor="background1" w:themeShade="A6"/>
          <w:lang w:val="es-ES"/>
        </w:rPr>
        <w:t xml:space="preserve">beca cero </w:t>
      </w:r>
      <w:r w:rsidRPr="002B4D8A">
        <w:rPr>
          <w:rFonts w:ascii="Verdana" w:hAnsi="Verdana" w:cs="Calibri"/>
          <w:color w:val="A6A6A6" w:themeColor="background1" w:themeShade="A6"/>
          <w:lang w:val="es-ES"/>
        </w:rPr>
        <w:sym w:font="Wingdings" w:char="F06F"/>
      </w:r>
      <w:r w:rsidRPr="002B4D8A">
        <w:rPr>
          <w:rFonts w:ascii="Verdana" w:hAnsi="Verdana" w:cs="Calibri"/>
          <w:color w:val="A6A6A6" w:themeColor="background1" w:themeShade="A6"/>
          <w:lang w:val="es-ES"/>
        </w:rPr>
        <w:t xml:space="preserve">  </w:t>
      </w:r>
    </w:p>
    <w:p w:rsidR="00426936" w:rsidRPr="00723B3A" w:rsidRDefault="00426936" w:rsidP="00426936">
      <w:pPr>
        <w:jc w:val="both"/>
        <w:rPr>
          <w:rFonts w:ascii="Verdana" w:hAnsi="Verdana" w:cs="Calibri"/>
          <w:color w:val="FF0000"/>
          <w:lang w:val="es-ES"/>
        </w:rPr>
      </w:pPr>
      <w:r w:rsidRPr="002B4D8A">
        <w:rPr>
          <w:color w:val="A6A6A6" w:themeColor="background1" w:themeShade="A6"/>
          <w:lang w:val="es-ES"/>
        </w:rPr>
        <w:t xml:space="preserve">La ayuda financiera incluye:     </w:t>
      </w:r>
      <w:r w:rsidRPr="002B4D8A">
        <w:rPr>
          <w:color w:val="A6A6A6" w:themeColor="background1" w:themeShade="A6"/>
          <w:lang w:val="es-ES"/>
        </w:rPr>
        <w:tab/>
        <w:t xml:space="preserve">una ayuda por necesidades especiales </w:t>
      </w:r>
      <w:r w:rsidRPr="002B4D8A">
        <w:rPr>
          <w:rFonts w:ascii="Verdana" w:hAnsi="Verdana" w:cs="Calibri"/>
          <w:color w:val="A6A6A6" w:themeColor="background1" w:themeShade="A6"/>
          <w:lang w:val="es-ES"/>
        </w:rPr>
        <w:sym w:font="Wingdings" w:char="F06F"/>
      </w:r>
      <w:r w:rsidRPr="002B4D8A">
        <w:rPr>
          <w:rFonts w:ascii="Verdana" w:hAnsi="Verdana" w:cs="Calibri"/>
          <w:color w:val="A6A6A6" w:themeColor="background1" w:themeShade="A6"/>
          <w:lang w:val="es-ES"/>
        </w:rPr>
        <w:tab/>
      </w:r>
      <w:r w:rsidRPr="00723B3A">
        <w:rPr>
          <w:color w:val="FF0000"/>
          <w:lang w:val="es-ES"/>
        </w:rPr>
        <w:t xml:space="preserve">   </w:t>
      </w:r>
      <w:r w:rsidRPr="00723B3A">
        <w:rPr>
          <w:rFonts w:ascii="Verdana" w:hAnsi="Verdana" w:cs="Calibri"/>
          <w:color w:val="FF0000"/>
          <w:lang w:val="es-ES"/>
        </w:rPr>
        <w:t xml:space="preserve"> </w:t>
      </w:r>
    </w:p>
    <w:p w:rsidR="00426936" w:rsidRPr="001F6089" w:rsidRDefault="00426936" w:rsidP="00426936">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426936" w:rsidRPr="00C57713" w:rsidRDefault="00426936" w:rsidP="00426936">
      <w:pPr>
        <w:jc w:val="both"/>
        <w:rPr>
          <w:rFonts w:ascii="Verdana" w:hAnsi="Verdana" w:cs="Calibri"/>
          <w:lang w:val="es-ES"/>
        </w:rPr>
      </w:pPr>
    </w:p>
    <w:p w:rsidR="00426936" w:rsidRPr="00BF7BAE" w:rsidRDefault="00426936" w:rsidP="00426936">
      <w:pPr>
        <w:jc w:val="both"/>
        <w:rPr>
          <w:rFonts w:ascii="Calibri" w:hAnsi="Calibri" w:cs="Calibri"/>
          <w:lang w:val="es-ES"/>
        </w:rPr>
      </w:pPr>
    </w:p>
    <w:p w:rsidR="00426936" w:rsidRDefault="00AD002C" w:rsidP="00426936">
      <w:pPr>
        <w:jc w:val="both"/>
        <w:rPr>
          <w:rFonts w:ascii="Calibri" w:hAnsi="Calibri" w:cs="Calibri"/>
          <w:lang w:val="en-GB"/>
        </w:rPr>
      </w:pPr>
      <w:r>
        <w:rPr>
          <w:rFonts w:ascii="Calibri" w:hAnsi="Calibri" w:cs="Calibri"/>
          <w:noProof/>
          <w:lang w:val="es-ES" w:eastAsia="es-ES"/>
        </w:rPr>
        <w:pict>
          <v:shapetype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">
            <v:textbox>
              <w:txbxContent>
                <w:p w:rsidR="000A40EF" w:rsidRDefault="000A40EF" w:rsidP="00426936">
                  <w:pPr>
                    <w:rPr>
                      <w:lang w:val="es-ES"/>
                    </w:rPr>
                  </w:pPr>
                </w:p>
                <w:p w:rsidR="000A40EF" w:rsidRPr="002B4D8A" w:rsidRDefault="000A40EF" w:rsidP="00426936">
                  <w:pPr>
                    <w:rPr>
                      <w:b/>
                      <w:lang w:val="es-ES"/>
                    </w:rPr>
                  </w:pPr>
                  <w:r w:rsidRPr="002B4D8A">
                    <w:rPr>
                      <w:b/>
                      <w:lang w:val="es-ES"/>
                    </w:rPr>
                    <w:t xml:space="preserve">Cuenta bancaria para los pagos de la ayuda financiera: </w:t>
                  </w:r>
                  <w:r w:rsidRPr="001113FA">
                    <w:rPr>
                      <w:b/>
                      <w:highlight w:val="yellow"/>
                      <w:lang w:val="es-ES"/>
                    </w:rPr>
                    <w:t>_________</w:t>
                  </w:r>
                </w:p>
                <w:p w:rsidR="000A40EF" w:rsidRPr="002B4D8A" w:rsidRDefault="000A40EF" w:rsidP="00426936">
                  <w:pPr>
                    <w:rPr>
                      <w:b/>
                      <w:lang w:val="es-ES"/>
                    </w:rPr>
                  </w:pPr>
                  <w:r w:rsidRPr="002B4D8A">
                    <w:rPr>
                      <w:b/>
                      <w:lang w:val="es-ES"/>
                    </w:rPr>
                    <w:t xml:space="preserve">Titular de la cuenta bancaria (si es distinto al participante): </w:t>
                  </w:r>
                  <w:r w:rsidRPr="001113FA">
                    <w:rPr>
                      <w:b/>
                      <w:highlight w:val="yellow"/>
                      <w:lang w:val="es-ES"/>
                    </w:rPr>
                    <w:t>_________</w:t>
                  </w:r>
                </w:p>
                <w:p w:rsidR="000A40EF" w:rsidRPr="002B4D8A" w:rsidRDefault="000A40EF" w:rsidP="00426936">
                  <w:pPr>
                    <w:rPr>
                      <w:b/>
                      <w:lang w:val="es-ES"/>
                    </w:rPr>
                  </w:pPr>
                  <w:r w:rsidRPr="002B4D8A">
                    <w:rPr>
                      <w:b/>
                      <w:lang w:val="es-ES"/>
                    </w:rPr>
                    <w:t xml:space="preserve">Nombre del banco: </w:t>
                  </w:r>
                  <w:r w:rsidRPr="001113FA">
                    <w:rPr>
                      <w:b/>
                      <w:highlight w:val="yellow"/>
                      <w:lang w:val="es-ES"/>
                    </w:rPr>
                    <w:t>_________</w:t>
                  </w:r>
                </w:p>
                <w:p w:rsidR="000A40EF" w:rsidRPr="002B4D8A" w:rsidRDefault="000A40EF" w:rsidP="00426936">
                  <w:pPr>
                    <w:rPr>
                      <w:b/>
                      <w:lang w:val="es-ES"/>
                    </w:rPr>
                  </w:pPr>
                  <w:r w:rsidRPr="002B4D8A">
                    <w:rPr>
                      <w:b/>
                      <w:lang w:val="es-ES"/>
                    </w:rPr>
                    <w:t xml:space="preserve">Código BIC/SWIFT:        </w:t>
                  </w:r>
                  <w:r w:rsidRPr="001113FA">
                    <w:rPr>
                      <w:b/>
                      <w:highlight w:val="yellow"/>
                      <w:lang w:val="es-ES"/>
                    </w:rPr>
                    <w:t>_________</w:t>
                  </w:r>
                  <w:r w:rsidRPr="002B4D8A">
                    <w:rPr>
                      <w:b/>
                      <w:lang w:val="es-ES"/>
                    </w:rPr>
                    <w:t xml:space="preserve">                                             Código IBAN: </w:t>
                  </w:r>
                  <w:r w:rsidRPr="001113FA">
                    <w:rPr>
                      <w:b/>
                      <w:highlight w:val="yellow"/>
                      <w:lang w:val="es-ES"/>
                    </w:rPr>
                    <w:t>_________</w:t>
                  </w:r>
                </w:p>
                <w:p w:rsidR="000A40EF" w:rsidRDefault="000A40EF" w:rsidP="00426936">
                  <w:pPr>
                    <w:rPr>
                      <w:lang w:val="es-ES"/>
                    </w:rPr>
                  </w:pPr>
                </w:p>
                <w:p w:rsidR="000A40EF" w:rsidRPr="00C57713" w:rsidRDefault="000A40EF" w:rsidP="00426936">
                  <w:pPr>
                    <w:rPr>
                      <w:lang w:val="es-ES"/>
                    </w:rPr>
                  </w:pPr>
                </w:p>
                <w:p w:rsidR="000A40EF" w:rsidRPr="00C57713" w:rsidRDefault="000A40EF" w:rsidP="00426936">
                  <w:pPr>
                    <w:rPr>
                      <w:lang w:val="es-ES"/>
                    </w:rPr>
                  </w:pPr>
                </w:p>
                <w:p w:rsidR="000A40EF" w:rsidRPr="00C57713" w:rsidRDefault="000A40EF" w:rsidP="00426936">
                  <w:pPr>
                    <w:rPr>
                      <w:lang w:val="es-ES"/>
                    </w:rPr>
                  </w:pPr>
                </w:p>
              </w:txbxContent>
            </v:textbox>
          </v:shape>
        </w:pict>
      </w:r>
      <w:r w:rsidR="00426936" w:rsidRPr="007A5668">
        <w:rPr>
          <w:lang w:val="en-GB"/>
        </w:rPr>
        <w:t>Why ‘if applicable » does it mean that the money can be paid in « cash » ?</w:t>
      </w:r>
    </w:p>
    <w:p w:rsidR="00426936" w:rsidRDefault="00426936" w:rsidP="00426936">
      <w:pPr>
        <w:jc w:val="both"/>
        <w:rPr>
          <w:rFonts w:ascii="Calibri" w:hAnsi="Calibri" w:cs="Calibri"/>
          <w:lang w:val="en-GB"/>
        </w:rPr>
      </w:pPr>
    </w:p>
    <w:p w:rsidR="00426936" w:rsidRDefault="00426936" w:rsidP="00426936">
      <w:pPr>
        <w:jc w:val="both"/>
        <w:rPr>
          <w:lang w:val="en-GB"/>
        </w:rPr>
      </w:pPr>
      <w:r>
        <w:rPr>
          <w:rFonts w:ascii="Calibri" w:hAnsi="Calibri" w:cs="Calibri"/>
          <w:lang w:val="en-GB"/>
        </w:rPr>
        <w:t xml:space="preserve"> </w:t>
      </w:r>
    </w:p>
    <w:p w:rsidR="00426936" w:rsidRPr="00735E06" w:rsidRDefault="00426936" w:rsidP="00426936">
      <w:pPr>
        <w:jc w:val="both"/>
        <w:rPr>
          <w:lang w:val="en-GB"/>
        </w:rPr>
      </w:pPr>
    </w:p>
    <w:p w:rsidR="00426936" w:rsidRDefault="00426936" w:rsidP="00426936">
      <w:pPr>
        <w:jc w:val="both"/>
        <w:rPr>
          <w:sz w:val="24"/>
          <w:szCs w:val="24"/>
          <w:lang w:val="en-GB"/>
        </w:rPr>
      </w:pPr>
    </w:p>
    <w:p w:rsidR="00426936" w:rsidRDefault="00426936" w:rsidP="00426936">
      <w:pPr>
        <w:jc w:val="both"/>
        <w:rPr>
          <w:sz w:val="24"/>
          <w:szCs w:val="24"/>
          <w:lang w:val="en-GB"/>
        </w:rPr>
      </w:pPr>
    </w:p>
    <w:p w:rsidR="00426936" w:rsidRPr="00BF7BAE" w:rsidRDefault="00426936" w:rsidP="00426936">
      <w:pPr>
        <w:jc w:val="both"/>
        <w:rPr>
          <w:sz w:val="24"/>
          <w:szCs w:val="24"/>
          <w:lang w:val="en-US"/>
        </w:rPr>
      </w:pPr>
    </w:p>
    <w:p w:rsidR="00426936" w:rsidRPr="001F6089" w:rsidRDefault="00426936" w:rsidP="00426936">
      <w:pPr>
        <w:jc w:val="both"/>
        <w:rPr>
          <w:sz w:val="24"/>
          <w:szCs w:val="24"/>
          <w:lang w:val="es-ES"/>
        </w:rPr>
      </w:pPr>
      <w:r>
        <w:rPr>
          <w:sz w:val="24"/>
          <w:szCs w:val="24"/>
          <w:lang w:val="es-ES"/>
        </w:rPr>
        <w:t>e</w:t>
      </w:r>
      <w:r w:rsidRPr="00C1255A">
        <w:rPr>
          <w:sz w:val="24"/>
          <w:szCs w:val="24"/>
          <w:lang w:val="es-ES"/>
        </w:rPr>
        <w:t>n lo sucesivo denominado “el participante”, de otra parte,</w:t>
      </w:r>
    </w:p>
    <w:p w:rsidR="00426936" w:rsidRPr="00BF7BAE" w:rsidRDefault="00426936" w:rsidP="00426936">
      <w:pPr>
        <w:jc w:val="both"/>
        <w:rPr>
          <w:sz w:val="24"/>
          <w:szCs w:val="24"/>
          <w:lang w:val="es-ES"/>
        </w:rPr>
      </w:pPr>
    </w:p>
    <w:p w:rsidR="00426936" w:rsidRPr="001F6089" w:rsidRDefault="00426936" w:rsidP="00426936">
      <w:pPr>
        <w:jc w:val="both"/>
        <w:rPr>
          <w:sz w:val="24"/>
          <w:szCs w:val="24"/>
          <w:lang w:val="es-ES"/>
        </w:rPr>
      </w:pPr>
      <w:r>
        <w:rPr>
          <w:sz w:val="24"/>
          <w:szCs w:val="24"/>
          <w:lang w:val="es-ES"/>
        </w:rPr>
        <w:t>h</w:t>
      </w:r>
      <w:r w:rsidRPr="00C1255A">
        <w:rPr>
          <w:sz w:val="24"/>
          <w:szCs w:val="24"/>
          <w:lang w:val="es-ES"/>
        </w:rPr>
        <w:t>an acordado las Condiciones Particulares y los Anexos que se mencionan a continuación, que forman una parte integrante de este convenio (“el convenio”):</w:t>
      </w:r>
    </w:p>
    <w:p w:rsidR="00426936" w:rsidRPr="00BF7BAE" w:rsidRDefault="00426936" w:rsidP="00426936">
      <w:pPr>
        <w:jc w:val="both"/>
        <w:rPr>
          <w:sz w:val="24"/>
          <w:szCs w:val="24"/>
          <w:lang w:val="es-ES"/>
        </w:rPr>
      </w:pPr>
    </w:p>
    <w:p w:rsidR="00426936" w:rsidRPr="009E76F0" w:rsidRDefault="00426936" w:rsidP="00426936">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426936" w:rsidRPr="00C57713" w:rsidRDefault="00426936" w:rsidP="00426936">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426936" w:rsidRPr="00EE7E83" w:rsidRDefault="00426936" w:rsidP="00426936">
      <w:pPr>
        <w:tabs>
          <w:tab w:val="left" w:pos="1701"/>
          <w:tab w:val="left" w:pos="1985"/>
        </w:tabs>
        <w:ind w:left="1701" w:hanging="1701"/>
        <w:jc w:val="both"/>
        <w:rPr>
          <w:sz w:val="24"/>
          <w:szCs w:val="24"/>
          <w:lang w:val="is-IS"/>
        </w:rPr>
      </w:pPr>
    </w:p>
    <w:p w:rsidR="00426936" w:rsidRPr="00C57713" w:rsidRDefault="00426936" w:rsidP="00426936">
      <w:pPr>
        <w:jc w:val="both"/>
        <w:rPr>
          <w:sz w:val="24"/>
          <w:szCs w:val="24"/>
          <w:lang w:val="es-ES"/>
        </w:rPr>
      </w:pPr>
    </w:p>
    <w:p w:rsidR="00426936" w:rsidRPr="001F6089" w:rsidRDefault="00426936" w:rsidP="00426936">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426936" w:rsidRPr="00C57713" w:rsidRDefault="00426936" w:rsidP="00426936">
      <w:pPr>
        <w:jc w:val="both"/>
        <w:rPr>
          <w:u w:val="single"/>
          <w:lang w:val="es-ES"/>
        </w:rPr>
      </w:pPr>
    </w:p>
    <w:p w:rsidR="00426936" w:rsidRDefault="00426936" w:rsidP="00426936">
      <w:pPr>
        <w:rPr>
          <w:highlight w:val="cyan"/>
          <w:lang w:val="es-ES"/>
        </w:rPr>
      </w:pPr>
      <w:r>
        <w:rPr>
          <w:highlight w:val="cyan"/>
          <w:lang w:val="es-ES"/>
        </w:rPr>
        <w:br w:type="page"/>
      </w:r>
    </w:p>
    <w:p w:rsidR="00426936" w:rsidRPr="00C57713" w:rsidRDefault="00426936" w:rsidP="00426936">
      <w:pPr>
        <w:jc w:val="center"/>
        <w:rPr>
          <w:lang w:val="es-ES"/>
        </w:rPr>
      </w:pPr>
      <w:r w:rsidRPr="00C57713">
        <w:rPr>
          <w:lang w:val="es-ES"/>
        </w:rPr>
        <w:lastRenderedPageBreak/>
        <w:t>CONDICIONES PARTICULARES</w:t>
      </w:r>
    </w:p>
    <w:p w:rsidR="00426936" w:rsidRPr="00C57713" w:rsidRDefault="00426936" w:rsidP="00426936">
      <w:pPr>
        <w:pStyle w:val="Text10"/>
        <w:pBdr>
          <w:bottom w:val="single" w:sz="6" w:space="1" w:color="auto"/>
        </w:pBdr>
        <w:spacing w:after="0"/>
        <w:ind w:left="0"/>
        <w:jc w:val="left"/>
        <w:rPr>
          <w:sz w:val="20"/>
          <w:lang w:val="es-ES"/>
        </w:rPr>
      </w:pPr>
    </w:p>
    <w:p w:rsidR="00426936" w:rsidRPr="00C57713" w:rsidRDefault="00426936" w:rsidP="00426936">
      <w:pPr>
        <w:pStyle w:val="Text10"/>
        <w:pBdr>
          <w:bottom w:val="single" w:sz="6" w:space="1" w:color="auto"/>
        </w:pBdr>
        <w:spacing w:after="0"/>
        <w:ind w:left="0"/>
        <w:jc w:val="left"/>
        <w:rPr>
          <w:sz w:val="20"/>
          <w:lang w:val="es-ES"/>
        </w:rPr>
      </w:pPr>
      <w:r w:rsidRPr="00C57713">
        <w:rPr>
          <w:sz w:val="20"/>
          <w:lang w:val="es-ES"/>
        </w:rPr>
        <w:t>CLÁUSULA 1 – OBJETO DEL CONVENIO</w:t>
      </w:r>
    </w:p>
    <w:p w:rsidR="00426936" w:rsidRPr="00C57713" w:rsidRDefault="00426936" w:rsidP="00426936">
      <w:pPr>
        <w:ind w:left="567" w:hanging="567"/>
        <w:jc w:val="both"/>
        <w:rPr>
          <w:lang w:val="es-ES"/>
        </w:rPr>
      </w:pPr>
      <w:r w:rsidRPr="00C57713">
        <w:rPr>
          <w:lang w:val="es-ES"/>
        </w:rPr>
        <w:t>1.1</w:t>
      </w:r>
      <w:r w:rsidRPr="00C57713">
        <w:rPr>
          <w:lang w:val="es-ES"/>
        </w:rPr>
        <w:tab/>
        <w:t xml:space="preserve">La institución proporcionará apoyo al participante para realizar una actividad de movilidad para </w:t>
      </w:r>
      <w:r w:rsidR="002B4D8A">
        <w:rPr>
          <w:lang w:val="es-ES"/>
        </w:rPr>
        <w:t>formación</w:t>
      </w:r>
      <w:r w:rsidRPr="00C57713">
        <w:rPr>
          <w:lang w:val="es-ES"/>
        </w:rPr>
        <w:t xml:space="preserve"> en el marco del Programa Erasmus+.</w:t>
      </w:r>
    </w:p>
    <w:p w:rsidR="00426936" w:rsidRPr="00C57713" w:rsidRDefault="00426936" w:rsidP="00426936">
      <w:pPr>
        <w:ind w:left="567" w:hanging="567"/>
        <w:jc w:val="both"/>
        <w:rPr>
          <w:lang w:val="es-ES"/>
        </w:rPr>
      </w:pPr>
      <w:r w:rsidRPr="00C57713">
        <w:rPr>
          <w:lang w:val="es-ES"/>
        </w:rPr>
        <w:t>1.2</w:t>
      </w:r>
      <w:r w:rsidRPr="00C57713">
        <w:rPr>
          <w:lang w:val="es-ES"/>
        </w:rPr>
        <w:tab/>
        <w:t xml:space="preserve">El participante acepta la ayuda </w:t>
      </w:r>
      <w:r>
        <w:rPr>
          <w:lang w:val="es-ES"/>
        </w:rPr>
        <w:t>individual y de viaje</w:t>
      </w:r>
      <w:r w:rsidRPr="00C57713">
        <w:rPr>
          <w:lang w:val="es-ES"/>
        </w:rPr>
        <w:t xml:space="preserve"> especificad</w:t>
      </w:r>
      <w:r>
        <w:rPr>
          <w:lang w:val="es-ES"/>
        </w:rPr>
        <w:t>a</w:t>
      </w:r>
      <w:r w:rsidRPr="00C57713">
        <w:rPr>
          <w:lang w:val="es-ES"/>
        </w:rPr>
        <w:t xml:space="preserve"> en la cláusula 3 y se compromete a realizar la actividad de movilidad para </w:t>
      </w:r>
      <w:r w:rsidR="002B4D8A">
        <w:rPr>
          <w:lang w:val="es-ES"/>
        </w:rPr>
        <w:t xml:space="preserve">formación </w:t>
      </w:r>
      <w:r w:rsidRPr="00C57713">
        <w:rPr>
          <w:lang w:val="es-ES"/>
        </w:rPr>
        <w:t>tal como se describe en el Anexo I.</w:t>
      </w:r>
    </w:p>
    <w:p w:rsidR="00426936" w:rsidRPr="00C57713" w:rsidRDefault="00426936" w:rsidP="00426936">
      <w:pPr>
        <w:ind w:left="567" w:hanging="567"/>
        <w:jc w:val="both"/>
        <w:rPr>
          <w:lang w:val="es-ES"/>
        </w:rPr>
      </w:pPr>
      <w:r w:rsidRPr="00C57713">
        <w:rPr>
          <w:lang w:val="es-ES"/>
        </w:rPr>
        <w:t>1.3.</w:t>
      </w:r>
      <w:r w:rsidRPr="00C57713">
        <w:rPr>
          <w:lang w:val="es-ES"/>
        </w:rPr>
        <w:tab/>
        <w:t>Las enmiendas al convenio se solicitarán y acordarán por ambas partes mediante una notificación formal por carta o correo electrónico.</w:t>
      </w:r>
    </w:p>
    <w:p w:rsidR="00426936" w:rsidRPr="00C57713" w:rsidRDefault="00426936" w:rsidP="00426936">
      <w:pPr>
        <w:ind w:left="567" w:hanging="567"/>
        <w:jc w:val="both"/>
        <w:rPr>
          <w:lang w:val="es-ES"/>
        </w:rPr>
      </w:pPr>
      <w:r w:rsidRPr="00C57713">
        <w:rPr>
          <w:lang w:val="es-ES"/>
        </w:rPr>
        <w:tab/>
      </w:r>
    </w:p>
    <w:p w:rsidR="00426936" w:rsidRPr="001F6089" w:rsidRDefault="00426936" w:rsidP="00426936">
      <w:pPr>
        <w:pBdr>
          <w:bottom w:val="single" w:sz="6" w:space="1" w:color="auto"/>
        </w:pBdr>
        <w:ind w:left="567" w:hanging="567"/>
        <w:rPr>
          <w:lang w:val="es-ES"/>
        </w:rPr>
      </w:pPr>
      <w:r w:rsidRPr="00C1255A">
        <w:rPr>
          <w:lang w:val="es-ES"/>
        </w:rPr>
        <w:t>CLÁUSULA 2 – ENTRADA EN VIGOR Y DURACIÓN DE LA MOVILIDAD</w:t>
      </w:r>
    </w:p>
    <w:p w:rsidR="00426936" w:rsidRPr="001F6089" w:rsidRDefault="00426936" w:rsidP="00426936">
      <w:pPr>
        <w:ind w:left="567" w:hanging="567"/>
        <w:jc w:val="both"/>
        <w:rPr>
          <w:lang w:val="es-ES"/>
        </w:rPr>
      </w:pPr>
      <w:r w:rsidRPr="00BF7BAE">
        <w:rPr>
          <w:lang w:val="es-ES"/>
        </w:rPr>
        <w:t>2.1</w:t>
      </w:r>
      <w:r w:rsidRPr="00BF7BAE">
        <w:rPr>
          <w:lang w:val="es-ES"/>
        </w:rPr>
        <w:tab/>
      </w:r>
      <w:r w:rsidRPr="00C1255A">
        <w:rPr>
          <w:lang w:val="es-ES"/>
        </w:rPr>
        <w:t>El convenio entrará en vigor a partir de su firma por la última de las partes.</w:t>
      </w:r>
    </w:p>
    <w:p w:rsidR="00426936" w:rsidRPr="001F6089" w:rsidRDefault="00426936" w:rsidP="00426936">
      <w:pPr>
        <w:ind w:left="567" w:hanging="567"/>
        <w:jc w:val="both"/>
        <w:rPr>
          <w:lang w:val="es-ES"/>
        </w:rPr>
      </w:pPr>
      <w:r w:rsidRPr="00BF7BAE">
        <w:rPr>
          <w:lang w:val="es-ES"/>
        </w:rPr>
        <w:t>2.2</w:t>
      </w:r>
      <w:r w:rsidRPr="00BF7BAE">
        <w:rPr>
          <w:lang w:val="es-ES"/>
        </w:rPr>
        <w:tab/>
      </w:r>
      <w:r w:rsidRPr="00C1255A">
        <w:rPr>
          <w:lang w:val="es-ES"/>
        </w:rPr>
        <w:t>El periodo de movilidad comenzará</w:t>
      </w:r>
      <w:r>
        <w:rPr>
          <w:lang w:val="es-ES"/>
        </w:rPr>
        <w:t xml:space="preserve"> </w:t>
      </w:r>
      <w:r w:rsidRPr="00C1255A">
        <w:rPr>
          <w:lang w:val="es-ES"/>
        </w:rPr>
        <w:t xml:space="preserve">el </w:t>
      </w:r>
      <w:r w:rsidR="002B4D8A" w:rsidRPr="00D7060B">
        <w:rPr>
          <w:b/>
          <w:lang w:val="es-ES"/>
        </w:rPr>
        <w:t>(</w:t>
      </w:r>
      <w:r w:rsidRPr="00D7060B">
        <w:rPr>
          <w:b/>
          <w:lang w:val="es-ES"/>
        </w:rPr>
        <w:t>fecha</w:t>
      </w:r>
      <w:r w:rsidR="002B4D8A" w:rsidRPr="00D7060B">
        <w:rPr>
          <w:b/>
          <w:lang w:val="es-ES"/>
        </w:rPr>
        <w:t>)</w:t>
      </w:r>
      <w:r w:rsidR="002B4D8A" w:rsidRPr="001113FA">
        <w:rPr>
          <w:b/>
          <w:highlight w:val="yellow"/>
          <w:lang w:val="es-ES"/>
        </w:rPr>
        <w:t>…………</w:t>
      </w:r>
      <w:r w:rsidR="002B4D8A" w:rsidRPr="00D7060B">
        <w:rPr>
          <w:b/>
          <w:lang w:val="es-ES"/>
        </w:rPr>
        <w:t>.</w:t>
      </w:r>
      <w:r w:rsidRPr="00C1255A">
        <w:rPr>
          <w:lang w:val="es-ES"/>
        </w:rPr>
        <w:t xml:space="preserve"> y finalizará</w:t>
      </w:r>
      <w:r>
        <w:rPr>
          <w:lang w:val="es-ES"/>
        </w:rPr>
        <w:t xml:space="preserve"> </w:t>
      </w:r>
      <w:r w:rsidRPr="00C1255A">
        <w:rPr>
          <w:lang w:val="es-ES"/>
        </w:rPr>
        <w:t xml:space="preserve">el </w:t>
      </w:r>
      <w:r w:rsidR="002B4D8A" w:rsidRPr="00D7060B">
        <w:rPr>
          <w:b/>
          <w:lang w:val="es-ES"/>
        </w:rPr>
        <w:t>(</w:t>
      </w:r>
      <w:r w:rsidRPr="00D7060B">
        <w:rPr>
          <w:b/>
          <w:lang w:val="es-ES"/>
        </w:rPr>
        <w:t>fecha</w:t>
      </w:r>
      <w:r w:rsidR="002B4D8A" w:rsidRPr="00D7060B">
        <w:rPr>
          <w:b/>
          <w:lang w:val="es-ES"/>
        </w:rPr>
        <w:t>)</w:t>
      </w:r>
      <w:r w:rsidR="002B4D8A" w:rsidRPr="001113FA">
        <w:rPr>
          <w:b/>
          <w:highlight w:val="yellow"/>
          <w:lang w:val="es-ES"/>
        </w:rPr>
        <w:t>……….</w:t>
      </w:r>
      <w:r w:rsidRPr="001113FA">
        <w:rPr>
          <w:b/>
          <w:highlight w:val="yellow"/>
          <w:lang w:val="es-ES"/>
        </w:rPr>
        <w:t>.</w:t>
      </w:r>
      <w:r w:rsidRPr="00C1255A">
        <w:rPr>
          <w:lang w:val="es-ES"/>
        </w:rPr>
        <w:t xml:space="preserve"> La fecha de inicio del período de movilidad será el primer día en el que el participante necesite estar presente en la </w:t>
      </w:r>
      <w:r w:rsidRPr="001F6089">
        <w:rPr>
          <w:lang w:val="es-ES"/>
        </w:rPr>
        <w:t>institución/organización</w:t>
      </w:r>
      <w:r w:rsidRPr="00C1255A">
        <w:rPr>
          <w:lang w:val="es-ES"/>
        </w:rPr>
        <w:t xml:space="preserve"> de acogida y la fecha de finalización será la del último día en el que el participante necesite estar presente en la </w:t>
      </w:r>
      <w:r w:rsidRPr="001F6089">
        <w:rPr>
          <w:lang w:val="es-ES"/>
        </w:rPr>
        <w:t>institución/organización</w:t>
      </w:r>
      <w:r w:rsidRPr="00C1255A">
        <w:rPr>
          <w:lang w:val="es-ES"/>
        </w:rPr>
        <w:t xml:space="preserve"> de acogida.</w:t>
      </w:r>
      <w:r w:rsidRPr="001F6089">
        <w:rPr>
          <w:lang w:val="es-ES"/>
        </w:rPr>
        <w:t xml:space="preserve"> </w:t>
      </w:r>
      <w:r w:rsidRPr="00C57713">
        <w:rPr>
          <w:lang w:val="es-ES"/>
        </w:rPr>
        <w:tab/>
      </w:r>
      <w:r w:rsidRPr="001F6089">
        <w:rPr>
          <w:lang w:val="es-ES"/>
        </w:rPr>
        <w:t xml:space="preserve"> </w:t>
      </w:r>
    </w:p>
    <w:p w:rsidR="00426936" w:rsidRPr="001F6089" w:rsidRDefault="00426936" w:rsidP="00426936">
      <w:pPr>
        <w:ind w:left="567"/>
        <w:jc w:val="both"/>
        <w:rPr>
          <w:lang w:val="es-ES"/>
        </w:rPr>
      </w:pPr>
      <w:r w:rsidRPr="008856F1">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rsidR="00426936" w:rsidRDefault="00426936" w:rsidP="00426936">
      <w:pPr>
        <w:ind w:left="567" w:hanging="567"/>
        <w:jc w:val="both"/>
        <w:rPr>
          <w:lang w:val="es-ES"/>
        </w:rPr>
      </w:pPr>
      <w:r w:rsidRPr="00BF3A15">
        <w:rPr>
          <w:lang w:val="es-ES"/>
        </w:rPr>
        <w:t>2.3</w:t>
      </w:r>
      <w:r w:rsidRPr="00BF3A15">
        <w:rPr>
          <w:lang w:val="es-ES"/>
        </w:rPr>
        <w:tab/>
      </w:r>
      <w:r w:rsidRPr="00C1255A">
        <w:rPr>
          <w:lang w:val="es-ES"/>
        </w:rPr>
        <w:t xml:space="preserve">El participante recibirá una ayuda financiera de fondos </w:t>
      </w:r>
      <w:r>
        <w:rPr>
          <w:lang w:val="es-ES"/>
        </w:rPr>
        <w:t xml:space="preserve">Erasmus+ </w:t>
      </w:r>
      <w:r w:rsidRPr="00C1255A">
        <w:rPr>
          <w:lang w:val="es-ES"/>
        </w:rPr>
        <w:t xml:space="preserve">de la UE para </w:t>
      </w:r>
      <w:r w:rsidRPr="00E47687">
        <w:rPr>
          <w:lang w:val="es-ES"/>
        </w:rPr>
        <w:t>5</w:t>
      </w:r>
      <w:r w:rsidRPr="00C1255A">
        <w:rPr>
          <w:lang w:val="es-ES"/>
        </w:rPr>
        <w:t xml:space="preserve"> días de actividad y </w:t>
      </w:r>
      <w:r w:rsidRPr="00E47687">
        <w:rPr>
          <w:lang w:val="es-ES"/>
        </w:rPr>
        <w:t>2</w:t>
      </w:r>
      <w:r w:rsidRPr="00C1255A">
        <w:rPr>
          <w:lang w:val="es-ES"/>
        </w:rPr>
        <w:t xml:space="preserve"> días de viaje</w:t>
      </w:r>
      <w:r>
        <w:rPr>
          <w:lang w:val="es-ES"/>
        </w:rPr>
        <w:t xml:space="preserve">. </w:t>
      </w:r>
    </w:p>
    <w:p w:rsidR="00426936" w:rsidRPr="001F6089" w:rsidRDefault="00180693" w:rsidP="00426936">
      <w:pPr>
        <w:ind w:left="567" w:hanging="567"/>
        <w:jc w:val="both"/>
        <w:rPr>
          <w:lang w:val="es-ES"/>
        </w:rPr>
      </w:pPr>
      <w:r>
        <w:rPr>
          <w:lang w:val="es-ES"/>
        </w:rPr>
        <w:t>2.4</w:t>
      </w:r>
      <w:r w:rsidR="00426936" w:rsidRPr="00BF3A15">
        <w:rPr>
          <w:lang w:val="es-ES"/>
        </w:rPr>
        <w:tab/>
      </w:r>
      <w:r w:rsidR="00426936"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426936" w:rsidRPr="00BF3A15" w:rsidRDefault="00180693" w:rsidP="00426936">
      <w:pPr>
        <w:ind w:left="567" w:hanging="567"/>
        <w:jc w:val="both"/>
        <w:rPr>
          <w:lang w:val="es-ES"/>
        </w:rPr>
      </w:pPr>
      <w:r>
        <w:rPr>
          <w:lang w:val="es-ES"/>
        </w:rPr>
        <w:t>2.5</w:t>
      </w:r>
      <w:r w:rsidR="00426936" w:rsidRPr="00BF3A15">
        <w:rPr>
          <w:lang w:val="es-ES"/>
        </w:rPr>
        <w:tab/>
      </w:r>
      <w:r w:rsidR="00426936" w:rsidRPr="00C1255A">
        <w:rPr>
          <w:lang w:val="es-ES"/>
        </w:rPr>
        <w:t>El Certificado de estancia deberá proporcionar las fechas reales de comienzo y finalización del período de movilidad</w:t>
      </w:r>
      <w:r w:rsidR="00426936" w:rsidRPr="00BF3A15">
        <w:rPr>
          <w:lang w:val="es-ES"/>
        </w:rPr>
        <w:t xml:space="preserve">. </w:t>
      </w:r>
    </w:p>
    <w:p w:rsidR="00426936" w:rsidRPr="001F6089" w:rsidRDefault="00426936" w:rsidP="00426936">
      <w:pPr>
        <w:pStyle w:val="Text10"/>
        <w:spacing w:after="0"/>
        <w:ind w:left="0"/>
        <w:rPr>
          <w:sz w:val="20"/>
          <w:u w:val="single"/>
          <w:lang w:val="es-ES"/>
        </w:rPr>
      </w:pPr>
    </w:p>
    <w:p w:rsidR="00426936" w:rsidRPr="001F6089" w:rsidRDefault="00426936" w:rsidP="00426936">
      <w:pPr>
        <w:pStyle w:val="Text10"/>
        <w:pBdr>
          <w:bottom w:val="single" w:sz="6" w:space="1" w:color="auto"/>
        </w:pBdr>
        <w:spacing w:after="0"/>
        <w:ind w:left="0"/>
        <w:jc w:val="left"/>
        <w:rPr>
          <w:sz w:val="20"/>
          <w:lang w:val="es-ES"/>
        </w:rPr>
      </w:pPr>
      <w:r w:rsidRPr="00C1255A">
        <w:rPr>
          <w:sz w:val="20"/>
          <w:lang w:val="es-ES"/>
        </w:rPr>
        <w:t>CLÁUSULA 3 – AYUDA FINANCIERA</w:t>
      </w:r>
    </w:p>
    <w:p w:rsidR="00426936" w:rsidRPr="00C1255A" w:rsidRDefault="00426936" w:rsidP="00426936">
      <w:pPr>
        <w:ind w:left="567" w:hanging="567"/>
        <w:jc w:val="both"/>
        <w:rPr>
          <w:lang w:val="es-ES"/>
        </w:rPr>
      </w:pPr>
      <w:r w:rsidRPr="00C57713">
        <w:rPr>
          <w:lang w:val="es-ES"/>
        </w:rPr>
        <w:t xml:space="preserve">3.1. </w:t>
      </w:r>
      <w:r w:rsidR="00D03CCE">
        <w:rPr>
          <w:lang w:val="es-ES"/>
        </w:rPr>
        <w:t xml:space="preserve">El participante recibirá </w:t>
      </w:r>
      <w:r w:rsidR="00BE1DE4">
        <w:rPr>
          <w:lang w:val="es-ES"/>
        </w:rPr>
        <w:t>11</w:t>
      </w:r>
      <w:bookmarkStart w:id="0" w:name="_GoBack"/>
      <w:bookmarkEnd w:id="0"/>
      <w:r w:rsidR="00BE1DE4">
        <w:rPr>
          <w:lang w:val="es-ES"/>
        </w:rPr>
        <w:t>20</w:t>
      </w:r>
      <w:r w:rsidRPr="008856F1">
        <w:rPr>
          <w:lang w:val="es-ES"/>
        </w:rPr>
        <w:t xml:space="preserve"> EUR correspondiente a la ayuda individual </w:t>
      </w:r>
      <w:proofErr w:type="gramStart"/>
      <w:r w:rsidRPr="00D23F19">
        <w:rPr>
          <w:b/>
          <w:lang w:val="es-ES"/>
        </w:rPr>
        <w:t xml:space="preserve">y </w:t>
      </w:r>
      <w:r w:rsidRPr="001113FA">
        <w:rPr>
          <w:b/>
          <w:highlight w:val="yellow"/>
          <w:lang w:val="es-ES"/>
        </w:rPr>
        <w:t>…</w:t>
      </w:r>
      <w:proofErr w:type="gramEnd"/>
      <w:r w:rsidRPr="00D23F19">
        <w:rPr>
          <w:b/>
          <w:lang w:val="es-ES"/>
        </w:rPr>
        <w:t xml:space="preserve">  EUR correspondiente al viaje</w:t>
      </w:r>
      <w:r w:rsidRPr="008856F1">
        <w:rPr>
          <w:lang w:val="es-ES"/>
        </w:rPr>
        <w:t xml:space="preserve">. El importe de </w:t>
      </w:r>
      <w:r>
        <w:rPr>
          <w:lang w:val="es-ES"/>
        </w:rPr>
        <w:t>la ayuda individual asciende a 160</w:t>
      </w:r>
      <w:r w:rsidRPr="008856F1">
        <w:rPr>
          <w:lang w:val="es-ES"/>
        </w:rPr>
        <w:t xml:space="preserve"> EUR al día.</w:t>
      </w:r>
    </w:p>
    <w:p w:rsidR="00426936" w:rsidRPr="001F6089" w:rsidRDefault="00426936" w:rsidP="00426936">
      <w:pPr>
        <w:ind w:left="600"/>
        <w:jc w:val="both"/>
        <w:rPr>
          <w:lang w:val="es-ES"/>
        </w:rPr>
      </w:pPr>
      <w:r w:rsidRPr="008856F1">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Pr="001F6089">
        <w:rPr>
          <w:lang w:val="es-ES"/>
        </w:rPr>
        <w:t xml:space="preserve"> </w:t>
      </w:r>
    </w:p>
    <w:p w:rsidR="00426936" w:rsidRPr="00C57713" w:rsidRDefault="00426936" w:rsidP="00426936">
      <w:pPr>
        <w:ind w:left="567"/>
        <w:jc w:val="both"/>
        <w:rPr>
          <w:lang w:val="es-ES"/>
        </w:rPr>
      </w:pPr>
      <w:r w:rsidRPr="00C57713">
        <w:rPr>
          <w:highlight w:val="cyan"/>
          <w:lang w:val="es-ES"/>
        </w:rPr>
        <w:t xml:space="preserve"> </w:t>
      </w:r>
    </w:p>
    <w:p w:rsidR="00426936" w:rsidRPr="001F6089" w:rsidRDefault="00426936" w:rsidP="00426936">
      <w:pPr>
        <w:ind w:left="600" w:hanging="600"/>
        <w:jc w:val="both"/>
        <w:rPr>
          <w:lang w:val="es-ES"/>
        </w:rPr>
      </w:pPr>
      <w:r w:rsidRPr="00BF3A15">
        <w:rPr>
          <w:lang w:val="es-ES"/>
        </w:rPr>
        <w:t>3.2</w:t>
      </w:r>
      <w:r w:rsidRPr="00BF3A15">
        <w:rPr>
          <w:lang w:val="es-ES"/>
        </w:rPr>
        <w:tab/>
      </w:r>
      <w:r w:rsidRPr="00C1255A">
        <w:rPr>
          <w:lang w:val="es-ES"/>
        </w:rPr>
        <w:t>El reembolso de los gastos incurridos en relación con las necesidades especiales del participante, se basarán, en su caso, en la documentación justificativa aportada por el mismo.</w:t>
      </w:r>
    </w:p>
    <w:p w:rsidR="00426936" w:rsidRPr="001F6089" w:rsidRDefault="00426936" w:rsidP="00426936">
      <w:pPr>
        <w:ind w:left="600" w:hanging="600"/>
        <w:jc w:val="both"/>
        <w:rPr>
          <w:lang w:val="es-ES"/>
        </w:rPr>
      </w:pPr>
      <w:r w:rsidRPr="00BF3A15">
        <w:rPr>
          <w:lang w:val="es-ES"/>
        </w:rPr>
        <w:t>3.3</w:t>
      </w:r>
      <w:r w:rsidRPr="00BF3A15">
        <w:rPr>
          <w:lang w:val="es-ES"/>
        </w:rPr>
        <w:tab/>
      </w:r>
      <w:r w:rsidRPr="00C1255A">
        <w:rPr>
          <w:lang w:val="es-ES"/>
        </w:rPr>
        <w:t>La ayuda financiera no podrá ser utilizada para cubrir gastos similares que se financien con otros fondos de la Unión</w:t>
      </w:r>
      <w:r>
        <w:rPr>
          <w:lang w:val="es-ES"/>
        </w:rPr>
        <w:t xml:space="preserve"> Europea</w:t>
      </w:r>
      <w:r w:rsidRPr="00C1255A">
        <w:rPr>
          <w:lang w:val="es-ES"/>
        </w:rPr>
        <w:t>.</w:t>
      </w:r>
      <w:r w:rsidRPr="00BF3A15">
        <w:rPr>
          <w:lang w:val="es-ES"/>
        </w:rPr>
        <w:tab/>
      </w:r>
    </w:p>
    <w:p w:rsidR="00426936" w:rsidRPr="001F6089" w:rsidRDefault="00426936" w:rsidP="00426936">
      <w:pPr>
        <w:ind w:left="600" w:hanging="600"/>
        <w:jc w:val="both"/>
        <w:rPr>
          <w:lang w:val="es-ES"/>
        </w:rPr>
      </w:pPr>
      <w:r w:rsidRPr="00BF3A15">
        <w:rPr>
          <w:lang w:val="es-ES"/>
        </w:rPr>
        <w:t xml:space="preserve">3.4 </w:t>
      </w:r>
      <w:r w:rsidRPr="00BF3A15">
        <w:rPr>
          <w:lang w:val="es-ES"/>
        </w:rPr>
        <w:tab/>
      </w:r>
      <w:r w:rsidRPr="00C1255A">
        <w:rPr>
          <w:lang w:val="es-ES"/>
        </w:rPr>
        <w:t>No obstante lo dispuesto en la cláusula 3.</w:t>
      </w:r>
      <w:r>
        <w:rPr>
          <w:lang w:val="es-ES"/>
        </w:rPr>
        <w:t>3</w:t>
      </w:r>
      <w:r w:rsidRPr="00C1255A">
        <w:rPr>
          <w:lang w:val="es-ES"/>
        </w:rPr>
        <w:t>, la ayuda financiera será compatible con cualquier otra fuente de financiación.</w:t>
      </w:r>
      <w:r w:rsidRPr="00BF3A15">
        <w:rPr>
          <w:lang w:val="es-ES"/>
        </w:rPr>
        <w:tab/>
      </w:r>
    </w:p>
    <w:p w:rsidR="00426936" w:rsidRPr="00C57713" w:rsidRDefault="00426936" w:rsidP="00426936">
      <w:pPr>
        <w:ind w:left="600" w:hanging="600"/>
        <w:jc w:val="both"/>
        <w:rPr>
          <w:lang w:val="es-ES"/>
        </w:rPr>
      </w:pPr>
      <w:r w:rsidRPr="00BF3A15">
        <w:rPr>
          <w:lang w:val="es-ES"/>
        </w:rPr>
        <w:t>3.5</w:t>
      </w:r>
      <w:r w:rsidRPr="00BF3A15">
        <w:rPr>
          <w:lang w:val="es-ES"/>
        </w:rPr>
        <w:tab/>
      </w:r>
      <w:r w:rsidRPr="00C1255A">
        <w:rPr>
          <w:lang w:val="es-ES"/>
        </w:rPr>
        <w:t xml:space="preserve">La ayuda financiera o parte de ésta deberá ser recuperada si el participante no </w:t>
      </w:r>
      <w:r>
        <w:rPr>
          <w:lang w:val="es-ES"/>
        </w:rPr>
        <w:t xml:space="preserve">realizara la movilidad de acuerdo </w:t>
      </w:r>
      <w:r w:rsidRPr="00C1255A">
        <w:rPr>
          <w:lang w:val="es-ES"/>
        </w:rPr>
        <w:t xml:space="preserve">con los términos del convenio.  Sin embargo, no se solicitará reembolso cuando el participante no haya podido completar la actividad de movilidad descrita en el anexo I debido a causas de fuerza mayor. </w:t>
      </w:r>
      <w:r w:rsidRPr="00C57713">
        <w:rPr>
          <w:lang w:val="es-ES"/>
        </w:rPr>
        <w:t>La institución de envío deberá comunicar tales circunstancias a la AN y ésta decidirá su aceptación.</w:t>
      </w:r>
    </w:p>
    <w:p w:rsidR="00426936" w:rsidRPr="001F6089" w:rsidRDefault="00426936" w:rsidP="00426936">
      <w:pPr>
        <w:ind w:left="600" w:hanging="600"/>
        <w:jc w:val="both"/>
        <w:rPr>
          <w:lang w:val="es-ES"/>
        </w:rPr>
      </w:pPr>
      <w:r w:rsidRPr="00C57713">
        <w:rPr>
          <w:lang w:val="es-ES"/>
        </w:rPr>
        <w:tab/>
      </w:r>
    </w:p>
    <w:p w:rsidR="00426936" w:rsidRPr="009C148F" w:rsidRDefault="00426936" w:rsidP="00426936">
      <w:pPr>
        <w:keepNext/>
        <w:pBdr>
          <w:bottom w:val="single" w:sz="6" w:space="1" w:color="auto"/>
        </w:pBdr>
        <w:ind w:left="567" w:hanging="567"/>
        <w:rPr>
          <w:lang w:val="es-ES"/>
        </w:rPr>
      </w:pPr>
      <w:r w:rsidRPr="009C148F">
        <w:rPr>
          <w:lang w:val="es-ES"/>
        </w:rPr>
        <w:t>CLÁUSULA 4  - MODALIDADES DE PAGO</w:t>
      </w:r>
    </w:p>
    <w:p w:rsidR="00426936" w:rsidRPr="009C148F" w:rsidRDefault="00426936" w:rsidP="00426936">
      <w:pPr>
        <w:ind w:left="567" w:hanging="567"/>
        <w:jc w:val="both"/>
        <w:rPr>
          <w:lang w:val="es-ES"/>
        </w:rPr>
      </w:pPr>
      <w:r w:rsidRPr="009C148F">
        <w:rPr>
          <w:lang w:val="es-ES"/>
        </w:rPr>
        <w:t>4.1</w:t>
      </w:r>
      <w:r w:rsidRPr="009C148F">
        <w:rPr>
          <w:lang w:val="es-ES"/>
        </w:rPr>
        <w:tab/>
      </w:r>
      <w:r>
        <w:rPr>
          <w:lang w:val="es-ES"/>
        </w:rPr>
        <w:t xml:space="preserve">El participante recibirá la ayuda individual y de viaje en tiempo y forma. </w:t>
      </w:r>
    </w:p>
    <w:p w:rsidR="00426936" w:rsidRPr="008856F1" w:rsidRDefault="00426936" w:rsidP="00426936">
      <w:pPr>
        <w:ind w:left="567" w:hanging="567"/>
        <w:jc w:val="both"/>
        <w:rPr>
          <w:lang w:val="es-ES"/>
        </w:rPr>
      </w:pPr>
      <w:r w:rsidRPr="009C148F">
        <w:rPr>
          <w:lang w:val="es-ES"/>
        </w:rPr>
        <w:t>4.2</w:t>
      </w:r>
      <w:r w:rsidRPr="009C148F">
        <w:rPr>
          <w:lang w:val="es-ES"/>
        </w:rPr>
        <w:tab/>
      </w:r>
      <w:r w:rsidRPr="008856F1">
        <w:rPr>
          <w:lang w:val="es-ES"/>
        </w:rPr>
        <w:t>El envío del cuestionari</w:t>
      </w:r>
      <w:r w:rsidR="00D23F19">
        <w:rPr>
          <w:lang w:val="es-ES"/>
        </w:rPr>
        <w:t xml:space="preserve">o UE (EU </w:t>
      </w:r>
      <w:proofErr w:type="spellStart"/>
      <w:r w:rsidR="00D23F19">
        <w:rPr>
          <w:lang w:val="es-ES"/>
        </w:rPr>
        <w:t>S</w:t>
      </w:r>
      <w:r w:rsidRPr="008856F1">
        <w:rPr>
          <w:lang w:val="es-ES"/>
        </w:rPr>
        <w:t>urvey</w:t>
      </w:r>
      <w:proofErr w:type="spellEnd"/>
      <w:r w:rsidRPr="008856F1">
        <w:rPr>
          <w:lang w:val="es-ES"/>
        </w:rPr>
        <w:t>) en línea se considerará como la solicitud del participante del pago del saldo. La institución dispondrá de 45 días naturales para realizar el pago del saldo o emitir una orden de recuperación de fondos en el caso en que proceda reembolso.</w:t>
      </w:r>
    </w:p>
    <w:p w:rsidR="00426936" w:rsidRDefault="00426936" w:rsidP="00426936">
      <w:pPr>
        <w:pBdr>
          <w:bottom w:val="single" w:sz="6" w:space="1" w:color="auto"/>
        </w:pBdr>
        <w:rPr>
          <w:lang w:val="es-ES"/>
        </w:rPr>
      </w:pPr>
    </w:p>
    <w:p w:rsidR="00426936" w:rsidRPr="001F6089" w:rsidRDefault="00426936" w:rsidP="00426936">
      <w:pPr>
        <w:pBdr>
          <w:bottom w:val="single" w:sz="6" w:space="1" w:color="auto"/>
        </w:pBdr>
        <w:rPr>
          <w:lang w:val="es-ES"/>
        </w:rPr>
      </w:pPr>
      <w:r w:rsidRPr="00C1255A">
        <w:rPr>
          <w:lang w:val="es-ES"/>
        </w:rPr>
        <w:t>CLÁUSULA 5  – CUESTIONARIO U</w:t>
      </w:r>
      <w:r>
        <w:rPr>
          <w:lang w:val="es-ES"/>
        </w:rPr>
        <w:t>E</w:t>
      </w:r>
    </w:p>
    <w:p w:rsidR="00426936" w:rsidRPr="001F6089" w:rsidRDefault="00426936" w:rsidP="00426936">
      <w:pPr>
        <w:tabs>
          <w:tab w:val="left" w:pos="567"/>
        </w:tabs>
        <w:ind w:left="567" w:hanging="567"/>
        <w:jc w:val="both"/>
        <w:rPr>
          <w:lang w:val="es-ES"/>
        </w:rPr>
      </w:pPr>
      <w:r w:rsidRPr="009A4C55">
        <w:rPr>
          <w:lang w:val="es-ES"/>
        </w:rPr>
        <w:t>5.1.</w:t>
      </w:r>
      <w:r w:rsidRPr="009A4C55">
        <w:rPr>
          <w:lang w:val="es-ES"/>
        </w:rPr>
        <w:tab/>
      </w:r>
      <w:r w:rsidRPr="00C1255A">
        <w:rPr>
          <w:lang w:val="es-ES"/>
        </w:rPr>
        <w:t xml:space="preserve">Tras la movilidad en el extranjero, el participante deberá cumplimentar y enviar el cuestionario UE (EU </w:t>
      </w:r>
      <w:proofErr w:type="spellStart"/>
      <w:r w:rsidRPr="00C1255A">
        <w:rPr>
          <w:lang w:val="es-ES"/>
        </w:rPr>
        <w:t>Survey</w:t>
      </w:r>
      <w:proofErr w:type="spellEnd"/>
      <w:r w:rsidRPr="00C1255A">
        <w:rPr>
          <w:lang w:val="es-ES"/>
        </w:rPr>
        <w:t>) en línea en los 30 días naturales posteriores a la recepción de la invitación para cumplimentarlo.</w:t>
      </w:r>
      <w:r w:rsidRPr="009A4C55">
        <w:rPr>
          <w:lang w:val="es-ES"/>
        </w:rPr>
        <w:t xml:space="preserve"> </w:t>
      </w:r>
    </w:p>
    <w:p w:rsidR="00426936" w:rsidRPr="009A4C55" w:rsidRDefault="00426936" w:rsidP="00426936">
      <w:pPr>
        <w:tabs>
          <w:tab w:val="left" w:pos="567"/>
        </w:tabs>
        <w:ind w:left="567" w:hanging="567"/>
        <w:jc w:val="both"/>
        <w:rPr>
          <w:lang w:val="es-ES"/>
        </w:rPr>
      </w:pPr>
      <w:r w:rsidRPr="009A4C55">
        <w:rPr>
          <w:lang w:val="es-ES"/>
        </w:rPr>
        <w:lastRenderedPageBreak/>
        <w:t>5.2</w:t>
      </w:r>
      <w:r w:rsidRPr="009A4C55">
        <w:rPr>
          <w:lang w:val="es-ES"/>
        </w:rPr>
        <w:tab/>
      </w:r>
      <w:r w:rsidRPr="00C1255A">
        <w:rPr>
          <w:lang w:val="es-ES"/>
        </w:rPr>
        <w:t>La institución podrá requerir a los participantes que no cumplimenten y envíen el cuestionario UE en línea el reembolso parcial o total de la ayuda financiera recibida.</w:t>
      </w:r>
    </w:p>
    <w:p w:rsidR="00426936" w:rsidRPr="001F6089" w:rsidRDefault="00426936" w:rsidP="00426936">
      <w:pPr>
        <w:tabs>
          <w:tab w:val="left" w:pos="567"/>
        </w:tabs>
        <w:ind w:left="567" w:hanging="567"/>
        <w:jc w:val="both"/>
        <w:rPr>
          <w:lang w:val="es-ES"/>
        </w:rPr>
      </w:pPr>
      <w:r w:rsidRPr="009A4C55">
        <w:rPr>
          <w:lang w:val="es-ES"/>
        </w:rPr>
        <w:tab/>
      </w:r>
    </w:p>
    <w:p w:rsidR="00426936" w:rsidRPr="001F6089" w:rsidRDefault="00426936" w:rsidP="00426936">
      <w:pPr>
        <w:pBdr>
          <w:bottom w:val="single" w:sz="6" w:space="1" w:color="auto"/>
        </w:pBdr>
        <w:jc w:val="both"/>
        <w:rPr>
          <w:lang w:val="es-ES"/>
        </w:rPr>
      </w:pPr>
      <w:r w:rsidRPr="00D135C2">
        <w:t xml:space="preserve">CLÁUSULA </w:t>
      </w:r>
      <w:r>
        <w:t>6</w:t>
      </w:r>
      <w:r w:rsidRPr="00D135C2">
        <w:t xml:space="preserve"> – SEGURO</w:t>
      </w:r>
      <w:r>
        <w:t xml:space="preserve"> </w:t>
      </w:r>
    </w:p>
    <w:p w:rsidR="00426936" w:rsidRDefault="00426936" w:rsidP="00426936">
      <w:pPr>
        <w:ind w:left="567" w:hanging="567"/>
        <w:jc w:val="both"/>
        <w:rPr>
          <w:lang w:val="es-ES"/>
        </w:rPr>
      </w:pPr>
    </w:p>
    <w:p w:rsidR="00426936" w:rsidRPr="005B67CB" w:rsidRDefault="00426936" w:rsidP="00426936">
      <w:pPr>
        <w:ind w:left="567" w:hanging="567"/>
        <w:jc w:val="both"/>
        <w:rPr>
          <w:lang w:val="es-ES"/>
        </w:rPr>
      </w:pPr>
      <w:r w:rsidRPr="009A4C55">
        <w:rPr>
          <w:lang w:val="es-ES"/>
        </w:rPr>
        <w:t>6.1</w:t>
      </w:r>
      <w:r>
        <w:rPr>
          <w:lang w:val="es-ES"/>
        </w:rPr>
        <w:t xml:space="preserve">     </w:t>
      </w:r>
      <w:r w:rsidRPr="005B67CB">
        <w:t xml:space="preserve">El participante deberá disponer de una cobertura de seguro adecuada. </w:t>
      </w:r>
    </w:p>
    <w:p w:rsidR="00426936" w:rsidRPr="001F6089" w:rsidRDefault="00426936" w:rsidP="00426936">
      <w:pPr>
        <w:ind w:left="567" w:hanging="567"/>
        <w:jc w:val="both"/>
        <w:rPr>
          <w:lang w:val="es-ES"/>
        </w:rPr>
      </w:pPr>
      <w:r w:rsidRPr="005B67CB">
        <w:rPr>
          <w:lang w:val="es-ES"/>
        </w:rPr>
        <w:t xml:space="preserve">6.2    </w:t>
      </w:r>
      <w:r w:rsidRPr="005B67CB">
        <w:t xml:space="preserve">Deberá incluirse en este convenio reconocimiento de que se ha organizado una </w:t>
      </w:r>
      <w:r w:rsidRPr="005B67CB">
        <w:rPr>
          <w:b/>
        </w:rPr>
        <w:t>cobertura de seguro médico</w:t>
      </w:r>
      <w:r>
        <w:rPr>
          <w:b/>
        </w:rPr>
        <w:t>.</w:t>
      </w:r>
      <w:r w:rsidRPr="00D135C2">
        <w:rPr>
          <w:b/>
        </w:rPr>
        <w:t xml:space="preserve"> </w:t>
      </w:r>
    </w:p>
    <w:p w:rsidR="00426936" w:rsidRPr="001F6089" w:rsidRDefault="00426936" w:rsidP="00426936">
      <w:pPr>
        <w:rPr>
          <w:lang w:val="es-ES"/>
        </w:rPr>
      </w:pPr>
    </w:p>
    <w:p w:rsidR="00426936" w:rsidRPr="001F6089" w:rsidRDefault="00426936" w:rsidP="00426936">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426936" w:rsidRPr="00C57713" w:rsidRDefault="00426936" w:rsidP="00426936">
      <w:pPr>
        <w:tabs>
          <w:tab w:val="left" w:pos="567"/>
        </w:tabs>
        <w:ind w:left="567" w:hanging="567"/>
        <w:jc w:val="both"/>
        <w:rPr>
          <w:lang w:val="es-ES"/>
        </w:rPr>
      </w:pPr>
      <w:r w:rsidRPr="00C57713">
        <w:rPr>
          <w:lang w:val="es-ES"/>
        </w:rPr>
        <w:t>7.1</w:t>
      </w:r>
      <w:r w:rsidRPr="00C57713">
        <w:rPr>
          <w:lang w:val="es-ES"/>
        </w:rPr>
        <w:tab/>
        <w:t>El convenio se regirá por la legislación española.</w:t>
      </w:r>
      <w:r w:rsidRPr="00C57713">
        <w:rPr>
          <w:lang w:val="es-ES"/>
        </w:rPr>
        <w:tab/>
      </w:r>
    </w:p>
    <w:p w:rsidR="00426936" w:rsidRPr="001F6089" w:rsidRDefault="00426936" w:rsidP="00426936">
      <w:pPr>
        <w:tabs>
          <w:tab w:val="left" w:pos="567"/>
        </w:tabs>
        <w:ind w:left="567" w:hanging="567"/>
        <w:jc w:val="both"/>
        <w:rPr>
          <w:lang w:val="es-ES"/>
        </w:rPr>
      </w:pPr>
      <w:r w:rsidRPr="002F2CB1">
        <w:rPr>
          <w:lang w:val="es-ES"/>
        </w:rPr>
        <w:t>7.2</w:t>
      </w:r>
      <w:r w:rsidRPr="002F2CB1">
        <w:rPr>
          <w:lang w:val="es-ES"/>
        </w:rPr>
        <w:tab/>
      </w:r>
      <w:r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426936" w:rsidRPr="001F6089" w:rsidRDefault="00426936" w:rsidP="00426936">
      <w:pPr>
        <w:pStyle w:val="paragraph"/>
        <w:numPr>
          <w:ilvl w:val="0"/>
          <w:numId w:val="0"/>
        </w:numPr>
        <w:ind w:left="567" w:hanging="567"/>
        <w:rPr>
          <w:sz w:val="20"/>
          <w:szCs w:val="20"/>
          <w:lang w:val="es-ES"/>
        </w:rPr>
      </w:pPr>
    </w:p>
    <w:p w:rsidR="00426936" w:rsidRPr="001F6089" w:rsidRDefault="00426936" w:rsidP="00426936">
      <w:pPr>
        <w:tabs>
          <w:tab w:val="left" w:pos="567"/>
        </w:tabs>
        <w:ind w:left="567" w:hanging="567"/>
        <w:jc w:val="both"/>
        <w:rPr>
          <w:lang w:val="es-ES"/>
        </w:rPr>
      </w:pPr>
    </w:p>
    <w:p w:rsidR="00426936" w:rsidRPr="001F6089" w:rsidRDefault="00426936" w:rsidP="00426936">
      <w:pPr>
        <w:jc w:val="both"/>
        <w:rPr>
          <w:b/>
          <w:lang w:val="es-ES"/>
        </w:rPr>
      </w:pPr>
    </w:p>
    <w:p w:rsidR="00426936" w:rsidRPr="00C57713" w:rsidRDefault="00426936" w:rsidP="00426936">
      <w:pPr>
        <w:ind w:left="5812" w:hanging="5812"/>
        <w:rPr>
          <w:lang w:val="es-ES"/>
        </w:rPr>
      </w:pPr>
      <w:r w:rsidRPr="00C57713">
        <w:rPr>
          <w:lang w:val="es-ES"/>
        </w:rPr>
        <w:t>FIRMAS</w:t>
      </w:r>
    </w:p>
    <w:p w:rsidR="00426936" w:rsidRPr="00C57713" w:rsidRDefault="00426936" w:rsidP="00426936">
      <w:pPr>
        <w:ind w:left="5812" w:hanging="5812"/>
        <w:rPr>
          <w:lang w:val="es-ES"/>
        </w:rPr>
      </w:pPr>
    </w:p>
    <w:p w:rsidR="00426936" w:rsidRPr="001F6089" w:rsidRDefault="00426936" w:rsidP="00426936">
      <w:pPr>
        <w:rPr>
          <w:lang w:val="es-ES"/>
        </w:rPr>
      </w:pPr>
      <w:r w:rsidRPr="00D23F19">
        <w:rPr>
          <w:b/>
          <w:lang w:val="es-ES"/>
        </w:rPr>
        <w:t>El participante</w:t>
      </w:r>
      <w:r w:rsidRPr="00D23F19">
        <w:rPr>
          <w:b/>
          <w:lang w:val="es-ES"/>
        </w:rPr>
        <w:tab/>
      </w:r>
      <w:r>
        <w:rPr>
          <w:lang w:val="es-ES"/>
        </w:rPr>
        <w:tab/>
      </w:r>
      <w:r>
        <w:rPr>
          <w:lang w:val="es-ES"/>
        </w:rPr>
        <w:tab/>
      </w:r>
      <w:r>
        <w:rPr>
          <w:lang w:val="es-ES"/>
        </w:rPr>
        <w:tab/>
      </w:r>
      <w:r>
        <w:rPr>
          <w:lang w:val="es-ES"/>
        </w:rPr>
        <w:tab/>
      </w:r>
      <w:r w:rsidRPr="00C1255A">
        <w:rPr>
          <w:lang w:val="es-ES"/>
        </w:rPr>
        <w:t>Por la institución/organización</w:t>
      </w:r>
    </w:p>
    <w:p w:rsidR="00426936" w:rsidRPr="005B67CB" w:rsidRDefault="00426936" w:rsidP="00426936">
      <w:pPr>
        <w:rPr>
          <w:lang w:val="es-ES"/>
        </w:rPr>
      </w:pPr>
      <w:r w:rsidRPr="001113FA">
        <w:rPr>
          <w:b/>
          <w:highlight w:val="yellow"/>
          <w:lang w:val="es-ES"/>
        </w:rPr>
        <w:t>nombre y apellidos</w:t>
      </w:r>
      <w:r>
        <w:rPr>
          <w:lang w:val="es-ES"/>
        </w:rPr>
        <w:tab/>
      </w:r>
      <w:r>
        <w:rPr>
          <w:lang w:val="es-ES"/>
        </w:rPr>
        <w:tab/>
      </w:r>
      <w:r>
        <w:rPr>
          <w:lang w:val="es-ES"/>
        </w:rPr>
        <w:tab/>
      </w:r>
      <w:r>
        <w:rPr>
          <w:lang w:val="es-ES"/>
        </w:rPr>
        <w:tab/>
      </w:r>
      <w:r w:rsidRPr="005B67CB">
        <w:rPr>
          <w:lang w:val="es-ES"/>
        </w:rPr>
        <w:t>Ju</w:t>
      </w:r>
      <w:r>
        <w:rPr>
          <w:lang w:val="es-ES"/>
        </w:rPr>
        <w:t>a</w:t>
      </w:r>
      <w:r w:rsidRPr="005B67CB">
        <w:rPr>
          <w:lang w:val="es-ES"/>
        </w:rPr>
        <w:t xml:space="preserve">n Carlos García Galindo, </w:t>
      </w:r>
    </w:p>
    <w:p w:rsidR="00426936" w:rsidRPr="001F6089" w:rsidRDefault="00426936" w:rsidP="00426936">
      <w:pPr>
        <w:rPr>
          <w:lang w:val="es-ES"/>
        </w:rPr>
      </w:pPr>
      <w:r w:rsidRPr="005B67CB">
        <w:rPr>
          <w:lang w:val="es-ES"/>
        </w:rPr>
        <w:tab/>
      </w:r>
      <w:r w:rsidRPr="005B67CB">
        <w:rPr>
          <w:lang w:val="es-ES"/>
        </w:rPr>
        <w:tab/>
      </w:r>
      <w:r w:rsidRPr="005B67CB">
        <w:rPr>
          <w:lang w:val="es-ES"/>
        </w:rPr>
        <w:tab/>
      </w:r>
      <w:r w:rsidRPr="005B67CB">
        <w:rPr>
          <w:lang w:val="es-ES"/>
        </w:rPr>
        <w:tab/>
      </w:r>
      <w:r w:rsidRPr="005B67CB">
        <w:rPr>
          <w:lang w:val="es-ES"/>
        </w:rPr>
        <w:tab/>
      </w:r>
      <w:r w:rsidRPr="005B67CB">
        <w:rPr>
          <w:lang w:val="es-ES"/>
        </w:rPr>
        <w:tab/>
        <w:t>Director General de Relaciones Internacionales</w:t>
      </w:r>
    </w:p>
    <w:p w:rsidR="00426936" w:rsidRPr="009A4C55" w:rsidRDefault="00426936" w:rsidP="00426936">
      <w:pPr>
        <w:tabs>
          <w:tab w:val="left" w:pos="5670"/>
        </w:tabs>
        <w:ind w:left="5812" w:hanging="5812"/>
        <w:rPr>
          <w:lang w:val="es-ES"/>
        </w:rPr>
      </w:pPr>
    </w:p>
    <w:p w:rsidR="00426936" w:rsidRPr="00C57713" w:rsidRDefault="00426936" w:rsidP="00426936">
      <w:pPr>
        <w:tabs>
          <w:tab w:val="left" w:pos="5670"/>
        </w:tabs>
        <w:ind w:left="5812" w:hanging="5812"/>
        <w:rPr>
          <w:lang w:val="es-ES"/>
        </w:rPr>
      </w:pPr>
    </w:p>
    <w:p w:rsidR="00426936" w:rsidRPr="00C57713" w:rsidRDefault="00426936" w:rsidP="00426936">
      <w:pPr>
        <w:tabs>
          <w:tab w:val="left" w:pos="5670"/>
        </w:tabs>
        <w:ind w:left="5812" w:hanging="5812"/>
        <w:rPr>
          <w:lang w:val="es-ES"/>
        </w:rPr>
      </w:pPr>
      <w:r w:rsidRPr="001113FA">
        <w:rPr>
          <w:b/>
          <w:highlight w:val="yellow"/>
          <w:lang w:val="es-ES"/>
        </w:rPr>
        <w:t>firma</w:t>
      </w:r>
      <w:r w:rsidRPr="00C57713">
        <w:rPr>
          <w:lang w:val="es-ES"/>
        </w:rPr>
        <w:tab/>
      </w:r>
      <w:r w:rsidRPr="00E47687">
        <w:rPr>
          <w:lang w:val="es-ES"/>
        </w:rPr>
        <w:t>firma</w:t>
      </w:r>
    </w:p>
    <w:p w:rsidR="00426936" w:rsidRPr="00C57713" w:rsidRDefault="00426936" w:rsidP="00426936">
      <w:pPr>
        <w:tabs>
          <w:tab w:val="left" w:pos="5670"/>
        </w:tabs>
        <w:ind w:left="5812" w:hanging="5812"/>
        <w:rPr>
          <w:lang w:val="es-ES"/>
        </w:rPr>
      </w:pPr>
    </w:p>
    <w:p w:rsidR="00426936" w:rsidRPr="00C57713" w:rsidRDefault="00426936" w:rsidP="00426936">
      <w:pPr>
        <w:tabs>
          <w:tab w:val="left" w:pos="5670"/>
        </w:tabs>
        <w:rPr>
          <w:lang w:val="es-ES"/>
        </w:rPr>
      </w:pPr>
    </w:p>
    <w:p w:rsidR="00426936" w:rsidRPr="00C57713" w:rsidRDefault="00426936" w:rsidP="00426936">
      <w:pPr>
        <w:tabs>
          <w:tab w:val="left" w:pos="5670"/>
        </w:tabs>
        <w:rPr>
          <w:lang w:val="es-ES"/>
        </w:rPr>
      </w:pPr>
      <w:r w:rsidRPr="001113FA">
        <w:rPr>
          <w:b/>
          <w:highlight w:val="yellow"/>
          <w:lang w:val="es-ES"/>
        </w:rPr>
        <w:t>Lugar], fecha</w:t>
      </w:r>
      <w:r w:rsidRPr="00C57713">
        <w:rPr>
          <w:lang w:val="es-ES"/>
        </w:rPr>
        <w:tab/>
      </w:r>
      <w:r w:rsidRPr="00E47687">
        <w:rPr>
          <w:lang w:val="es-ES"/>
        </w:rPr>
        <w:t>Lugar, fecha</w:t>
      </w:r>
    </w:p>
    <w:p w:rsidR="00426936" w:rsidRPr="00C57713" w:rsidRDefault="00426936" w:rsidP="00426936">
      <w:pPr>
        <w:tabs>
          <w:tab w:val="left" w:pos="5670"/>
        </w:tabs>
        <w:rPr>
          <w:sz w:val="16"/>
          <w:szCs w:val="16"/>
          <w:lang w:val="es-ES"/>
        </w:rPr>
      </w:pPr>
      <w:r w:rsidRPr="00C57713">
        <w:rPr>
          <w:sz w:val="16"/>
          <w:szCs w:val="16"/>
          <w:lang w:val="es-ES"/>
        </w:rPr>
        <w:br w:type="page"/>
      </w:r>
    </w:p>
    <w:p w:rsidR="00426936" w:rsidRPr="002F2CB1" w:rsidRDefault="00426936" w:rsidP="00426936">
      <w:pPr>
        <w:tabs>
          <w:tab w:val="left" w:pos="1701"/>
        </w:tabs>
        <w:jc w:val="right"/>
        <w:rPr>
          <w:b/>
          <w:sz w:val="24"/>
          <w:szCs w:val="24"/>
          <w:lang w:val="es-ES"/>
        </w:rPr>
      </w:pPr>
      <w:r w:rsidRPr="002F2CB1">
        <w:rPr>
          <w:b/>
          <w:sz w:val="24"/>
          <w:szCs w:val="24"/>
          <w:lang w:val="es-ES"/>
        </w:rPr>
        <w:lastRenderedPageBreak/>
        <w:t>Anexo I</w:t>
      </w:r>
    </w:p>
    <w:p w:rsidR="00426936" w:rsidRPr="002F2CB1" w:rsidRDefault="00426936" w:rsidP="00426936">
      <w:pPr>
        <w:tabs>
          <w:tab w:val="left" w:pos="1701"/>
        </w:tabs>
        <w:jc w:val="right"/>
        <w:rPr>
          <w:sz w:val="24"/>
          <w:szCs w:val="24"/>
          <w:lang w:val="es-ES"/>
        </w:rPr>
      </w:pPr>
    </w:p>
    <w:p w:rsidR="00426936" w:rsidRPr="009A4C55" w:rsidRDefault="00426936" w:rsidP="00426936">
      <w:pPr>
        <w:tabs>
          <w:tab w:val="left" w:pos="1985"/>
        </w:tabs>
        <w:jc w:val="center"/>
        <w:rPr>
          <w:sz w:val="24"/>
          <w:szCs w:val="24"/>
          <w:lang w:val="es-ES"/>
        </w:rPr>
      </w:pPr>
      <w:r w:rsidRPr="009A4C55">
        <w:rPr>
          <w:sz w:val="22"/>
          <w:szCs w:val="24"/>
          <w:highlight w:val="lightGray"/>
          <w:lang w:val="es-ES"/>
        </w:rPr>
        <w:t>[ACCIÓN CLAVE 1- EDUCACIÓN SUPERIOR]</w:t>
      </w:r>
    </w:p>
    <w:p w:rsidR="00426936" w:rsidRDefault="00426936" w:rsidP="00426936">
      <w:pPr>
        <w:tabs>
          <w:tab w:val="left" w:pos="1701"/>
          <w:tab w:val="left" w:pos="1985"/>
        </w:tabs>
        <w:ind w:left="1701" w:hanging="1701"/>
        <w:jc w:val="center"/>
        <w:rPr>
          <w:b/>
          <w:sz w:val="24"/>
          <w:szCs w:val="24"/>
          <w:lang w:val="is-IS"/>
        </w:rPr>
      </w:pPr>
      <w:r>
        <w:rPr>
          <w:b/>
          <w:sz w:val="24"/>
          <w:szCs w:val="24"/>
          <w:lang w:val="es-ES"/>
        </w:rPr>
        <w:t>A</w:t>
      </w:r>
      <w:r w:rsidRPr="00C1255A">
        <w:rPr>
          <w:b/>
          <w:sz w:val="24"/>
          <w:szCs w:val="24"/>
          <w:lang w:val="es-ES"/>
        </w:rPr>
        <w:t>cuerdo de movilidad de personal</w:t>
      </w:r>
    </w:p>
    <w:p w:rsidR="00426936" w:rsidRDefault="00426936" w:rsidP="00426936">
      <w:pPr>
        <w:tabs>
          <w:tab w:val="left" w:pos="1701"/>
          <w:tab w:val="left" w:pos="1985"/>
        </w:tabs>
        <w:ind w:left="1701" w:hanging="1701"/>
        <w:jc w:val="center"/>
        <w:rPr>
          <w:b/>
          <w:sz w:val="24"/>
          <w:szCs w:val="24"/>
          <w:lang w:val="is-IS"/>
        </w:rPr>
      </w:pPr>
    </w:p>
    <w:p w:rsidR="00426936" w:rsidRPr="001F6089" w:rsidRDefault="00426936" w:rsidP="00426936">
      <w:pPr>
        <w:tabs>
          <w:tab w:val="left" w:pos="5670"/>
        </w:tabs>
        <w:rPr>
          <w:sz w:val="16"/>
          <w:szCs w:val="16"/>
          <w:lang w:val="es-ES"/>
        </w:rPr>
      </w:pPr>
    </w:p>
    <w:p w:rsidR="00426936" w:rsidRPr="001F6089" w:rsidRDefault="00426936" w:rsidP="00426936">
      <w:pPr>
        <w:tabs>
          <w:tab w:val="left" w:pos="5670"/>
        </w:tabs>
        <w:rPr>
          <w:sz w:val="16"/>
          <w:szCs w:val="16"/>
          <w:lang w:val="es-ES"/>
        </w:rPr>
      </w:pPr>
    </w:p>
    <w:p w:rsidR="00426936" w:rsidRPr="001F6089" w:rsidRDefault="00426936" w:rsidP="00426936">
      <w:pPr>
        <w:tabs>
          <w:tab w:val="left" w:pos="5670"/>
        </w:tabs>
        <w:rPr>
          <w:sz w:val="16"/>
          <w:szCs w:val="16"/>
          <w:lang w:val="es-ES"/>
        </w:rPr>
      </w:pPr>
    </w:p>
    <w:p w:rsidR="00426936" w:rsidRPr="001F6089" w:rsidRDefault="00426936" w:rsidP="00426936">
      <w:pPr>
        <w:tabs>
          <w:tab w:val="left" w:pos="5670"/>
        </w:tabs>
        <w:rPr>
          <w:sz w:val="16"/>
          <w:szCs w:val="16"/>
          <w:lang w:val="es-ES"/>
        </w:rPr>
      </w:pPr>
    </w:p>
    <w:p w:rsidR="00426936" w:rsidRPr="001F6089" w:rsidRDefault="00426936" w:rsidP="00426936">
      <w:pPr>
        <w:tabs>
          <w:tab w:val="left" w:pos="5670"/>
        </w:tabs>
        <w:rPr>
          <w:sz w:val="16"/>
          <w:szCs w:val="16"/>
          <w:lang w:val="es-ES"/>
        </w:rPr>
        <w:sectPr w:rsidR="00426936" w:rsidRPr="001F6089" w:rsidSect="00426936">
          <w:headerReference w:type="default" r:id="rId8"/>
          <w:footerReference w:type="even" r:id="rId9"/>
          <w:footerReference w:type="default" r:id="rId10"/>
          <w:headerReference w:type="first" r:id="rId11"/>
          <w:footnotePr>
            <w:pos w:val="beneathText"/>
          </w:footnotePr>
          <w:pgSz w:w="11907" w:h="16840" w:code="9"/>
          <w:pgMar w:top="1395" w:right="1418" w:bottom="1134" w:left="1418" w:header="720" w:footer="720" w:gutter="0"/>
          <w:cols w:space="720"/>
          <w:titlePg/>
        </w:sectPr>
      </w:pPr>
    </w:p>
    <w:p w:rsidR="00426936" w:rsidRPr="00C57713" w:rsidRDefault="00426936" w:rsidP="00426936">
      <w:pPr>
        <w:tabs>
          <w:tab w:val="left" w:pos="360"/>
        </w:tabs>
        <w:jc w:val="center"/>
        <w:rPr>
          <w:rFonts w:ascii="Arial" w:hAnsi="Arial"/>
          <w:b/>
          <w:lang w:val="es-ES"/>
        </w:rPr>
      </w:pPr>
    </w:p>
    <w:p w:rsidR="00426936" w:rsidRPr="00C57713" w:rsidRDefault="00426936" w:rsidP="00426936">
      <w:pPr>
        <w:tabs>
          <w:tab w:val="left" w:pos="360"/>
        </w:tabs>
        <w:jc w:val="center"/>
        <w:rPr>
          <w:rFonts w:ascii="Arial" w:hAnsi="Arial"/>
          <w:b/>
          <w:lang w:val="es-ES"/>
        </w:rPr>
      </w:pPr>
    </w:p>
    <w:p w:rsidR="00426936" w:rsidRPr="00C57713" w:rsidRDefault="00426936" w:rsidP="00426936">
      <w:pPr>
        <w:tabs>
          <w:tab w:val="left" w:pos="360"/>
        </w:tabs>
        <w:jc w:val="center"/>
        <w:rPr>
          <w:b/>
          <w:lang w:val="es-ES"/>
        </w:rPr>
      </w:pPr>
      <w:r w:rsidRPr="00C57713">
        <w:rPr>
          <w:b/>
          <w:lang w:val="es-ES"/>
        </w:rPr>
        <w:t>Anexo II</w:t>
      </w:r>
    </w:p>
    <w:p w:rsidR="00426936" w:rsidRPr="00C57713" w:rsidRDefault="00426936" w:rsidP="00426936">
      <w:pPr>
        <w:tabs>
          <w:tab w:val="left" w:pos="360"/>
        </w:tabs>
        <w:jc w:val="center"/>
        <w:rPr>
          <w:b/>
          <w:lang w:val="es-ES"/>
        </w:rPr>
      </w:pPr>
    </w:p>
    <w:p w:rsidR="00426936" w:rsidRPr="00C57713" w:rsidRDefault="00426936" w:rsidP="00426936">
      <w:pPr>
        <w:tabs>
          <w:tab w:val="left" w:pos="360"/>
        </w:tabs>
        <w:jc w:val="center"/>
        <w:rPr>
          <w:rFonts w:ascii="Arial" w:hAnsi="Arial"/>
          <w:b/>
          <w:lang w:val="es-ES"/>
        </w:rPr>
      </w:pPr>
    </w:p>
    <w:p w:rsidR="00426936" w:rsidRPr="00C57713" w:rsidRDefault="00426936" w:rsidP="00426936">
      <w:pPr>
        <w:tabs>
          <w:tab w:val="left" w:pos="360"/>
        </w:tabs>
        <w:jc w:val="center"/>
        <w:rPr>
          <w:rFonts w:ascii="Arial" w:hAnsi="Arial"/>
          <w:b/>
          <w:lang w:val="es-ES"/>
        </w:rPr>
      </w:pPr>
    </w:p>
    <w:p w:rsidR="00426936" w:rsidRPr="00C1255A" w:rsidRDefault="00426936" w:rsidP="00426936">
      <w:pPr>
        <w:tabs>
          <w:tab w:val="left" w:pos="360"/>
        </w:tabs>
        <w:jc w:val="center"/>
        <w:rPr>
          <w:b/>
          <w:sz w:val="24"/>
          <w:szCs w:val="24"/>
          <w:lang w:val="es-ES"/>
        </w:rPr>
      </w:pPr>
      <w:r w:rsidRPr="00C1255A">
        <w:rPr>
          <w:b/>
          <w:sz w:val="24"/>
          <w:szCs w:val="24"/>
          <w:lang w:val="es-ES"/>
        </w:rPr>
        <w:t>CONDICIONES GENERALES</w:t>
      </w:r>
    </w:p>
    <w:p w:rsidR="00426936" w:rsidRPr="00C1255A" w:rsidRDefault="00426936" w:rsidP="00426936">
      <w:pPr>
        <w:tabs>
          <w:tab w:val="left" w:pos="360"/>
        </w:tabs>
        <w:jc w:val="center"/>
        <w:rPr>
          <w:b/>
          <w:sz w:val="24"/>
          <w:szCs w:val="24"/>
          <w:lang w:val="es-ES"/>
        </w:rPr>
      </w:pPr>
    </w:p>
    <w:p w:rsidR="00426936" w:rsidRPr="00C1255A" w:rsidRDefault="00426936" w:rsidP="00426936">
      <w:pPr>
        <w:tabs>
          <w:tab w:val="left" w:pos="360"/>
        </w:tabs>
        <w:jc w:val="center"/>
        <w:rPr>
          <w:b/>
          <w:sz w:val="24"/>
          <w:szCs w:val="24"/>
          <w:lang w:val="es-ES"/>
        </w:rPr>
      </w:pPr>
    </w:p>
    <w:p w:rsidR="00426936" w:rsidRPr="00C1255A" w:rsidRDefault="00426936" w:rsidP="00426936">
      <w:pPr>
        <w:tabs>
          <w:tab w:val="left" w:pos="360"/>
        </w:tabs>
        <w:rPr>
          <w:rFonts w:ascii="Arial" w:hAnsi="Arial"/>
          <w:lang w:val="es-ES"/>
        </w:rPr>
      </w:pPr>
    </w:p>
    <w:p w:rsidR="00426936" w:rsidRPr="00C1255A" w:rsidRDefault="00426936" w:rsidP="00426936">
      <w:pPr>
        <w:tabs>
          <w:tab w:val="left" w:pos="360"/>
        </w:tabs>
        <w:rPr>
          <w:rFonts w:ascii="Arial" w:hAnsi="Arial"/>
          <w:lang w:val="es-ES"/>
        </w:rPr>
      </w:pPr>
    </w:p>
    <w:p w:rsidR="00426936" w:rsidRPr="00C1255A" w:rsidRDefault="00426936" w:rsidP="00426936">
      <w:pPr>
        <w:keepNext/>
        <w:rPr>
          <w:b/>
          <w:sz w:val="18"/>
          <w:szCs w:val="18"/>
          <w:lang w:val="es-ES"/>
        </w:rPr>
      </w:pPr>
      <w:r w:rsidRPr="00C1255A">
        <w:rPr>
          <w:b/>
          <w:sz w:val="18"/>
          <w:szCs w:val="18"/>
          <w:lang w:val="es-ES"/>
        </w:rPr>
        <w:t>Cláusula 1 : Responsabilidad</w:t>
      </w:r>
    </w:p>
    <w:p w:rsidR="00426936" w:rsidRPr="00C1255A" w:rsidRDefault="00426936" w:rsidP="00426936">
      <w:pPr>
        <w:keepNext/>
        <w:rPr>
          <w:sz w:val="18"/>
          <w:szCs w:val="18"/>
          <w:lang w:val="es-ES"/>
        </w:rPr>
      </w:pPr>
    </w:p>
    <w:p w:rsidR="00426936" w:rsidRPr="00C1255A" w:rsidRDefault="00426936" w:rsidP="00426936">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426936" w:rsidRPr="00C1255A" w:rsidRDefault="00426936" w:rsidP="00426936">
      <w:pPr>
        <w:jc w:val="both"/>
        <w:rPr>
          <w:sz w:val="18"/>
          <w:szCs w:val="18"/>
          <w:lang w:val="es-ES"/>
        </w:rPr>
      </w:pPr>
    </w:p>
    <w:p w:rsidR="00426936" w:rsidRPr="00C1255A" w:rsidRDefault="00426936" w:rsidP="00426936">
      <w:pPr>
        <w:jc w:val="both"/>
        <w:rPr>
          <w:sz w:val="18"/>
          <w:szCs w:val="18"/>
          <w:lang w:val="es-ES"/>
        </w:rPr>
      </w:pPr>
    </w:p>
    <w:p w:rsidR="00426936" w:rsidRPr="00C1255A" w:rsidRDefault="00426936" w:rsidP="00426936">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426936" w:rsidRPr="00C1255A" w:rsidRDefault="00426936" w:rsidP="00426936">
      <w:pPr>
        <w:jc w:val="both"/>
        <w:rPr>
          <w:sz w:val="18"/>
          <w:szCs w:val="18"/>
          <w:lang w:val="es-ES"/>
        </w:rPr>
      </w:pPr>
    </w:p>
    <w:p w:rsidR="00426936" w:rsidRPr="00C1255A" w:rsidRDefault="00426936" w:rsidP="00426936">
      <w:pPr>
        <w:tabs>
          <w:tab w:val="left" w:pos="360"/>
        </w:tabs>
        <w:rPr>
          <w:sz w:val="18"/>
          <w:szCs w:val="18"/>
          <w:lang w:val="es-ES"/>
        </w:rPr>
      </w:pPr>
    </w:p>
    <w:p w:rsidR="00426936" w:rsidRPr="00C1255A" w:rsidRDefault="00426936" w:rsidP="00426936">
      <w:pPr>
        <w:keepNext/>
        <w:rPr>
          <w:b/>
          <w:sz w:val="18"/>
          <w:szCs w:val="18"/>
          <w:lang w:val="es-ES"/>
        </w:rPr>
      </w:pPr>
      <w:r w:rsidRPr="00C1255A">
        <w:rPr>
          <w:b/>
          <w:sz w:val="18"/>
          <w:szCs w:val="18"/>
          <w:lang w:val="es-ES"/>
        </w:rPr>
        <w:t>Cláusula 2: Rescisión del convenio</w:t>
      </w:r>
    </w:p>
    <w:p w:rsidR="00426936" w:rsidRPr="00C1255A" w:rsidRDefault="00426936" w:rsidP="00426936">
      <w:pPr>
        <w:keepNext/>
        <w:rPr>
          <w:sz w:val="18"/>
          <w:szCs w:val="18"/>
          <w:lang w:val="es-ES"/>
        </w:rPr>
      </w:pPr>
    </w:p>
    <w:p w:rsidR="00426936" w:rsidRPr="00C1255A" w:rsidRDefault="00426936" w:rsidP="00426936">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426936" w:rsidRPr="00C1255A" w:rsidRDefault="00426936" w:rsidP="00426936">
      <w:pPr>
        <w:jc w:val="both"/>
        <w:rPr>
          <w:sz w:val="18"/>
          <w:szCs w:val="18"/>
          <w:lang w:val="es-ES"/>
        </w:rPr>
      </w:pPr>
    </w:p>
    <w:p w:rsidR="00426936" w:rsidRPr="00C1255A" w:rsidRDefault="00426936" w:rsidP="00426936">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426936" w:rsidRPr="00C1255A" w:rsidRDefault="00426936" w:rsidP="00426936">
      <w:pPr>
        <w:rPr>
          <w:b/>
          <w:sz w:val="18"/>
          <w:szCs w:val="18"/>
          <w:lang w:val="es-ES"/>
        </w:rPr>
      </w:pPr>
    </w:p>
    <w:p w:rsidR="00426936" w:rsidRPr="00C1255A" w:rsidRDefault="00426936" w:rsidP="00426936">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imprevisible y excepcional ajeno a la voluntad del participante y no atribuible a </w:t>
      </w:r>
      <w:r w:rsidRPr="00C1255A">
        <w:rPr>
          <w:sz w:val="18"/>
          <w:szCs w:val="18"/>
          <w:lang w:val="es-ES"/>
        </w:rPr>
        <w:lastRenderedPageBreak/>
        <w:t>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426936" w:rsidRPr="00C1255A" w:rsidRDefault="00426936" w:rsidP="00426936">
      <w:pPr>
        <w:jc w:val="both"/>
        <w:rPr>
          <w:sz w:val="18"/>
          <w:szCs w:val="18"/>
          <w:lang w:val="es-ES"/>
        </w:rPr>
      </w:pPr>
    </w:p>
    <w:p w:rsidR="00426936" w:rsidRPr="00C1255A" w:rsidRDefault="00426936" w:rsidP="00426936">
      <w:pPr>
        <w:rPr>
          <w:sz w:val="18"/>
          <w:szCs w:val="18"/>
          <w:lang w:val="es-ES"/>
        </w:rPr>
      </w:pPr>
    </w:p>
    <w:p w:rsidR="00426936" w:rsidRPr="00C1255A" w:rsidRDefault="00426936" w:rsidP="00426936">
      <w:pPr>
        <w:rPr>
          <w:b/>
          <w:sz w:val="18"/>
          <w:szCs w:val="18"/>
          <w:lang w:val="es-ES"/>
        </w:rPr>
      </w:pPr>
      <w:r w:rsidRPr="00C1255A">
        <w:rPr>
          <w:b/>
          <w:sz w:val="18"/>
          <w:szCs w:val="18"/>
          <w:lang w:val="es-ES"/>
        </w:rPr>
        <w:t>Cláusula 3: Protección de datos</w:t>
      </w:r>
    </w:p>
    <w:p w:rsidR="00426936" w:rsidRPr="00C1255A" w:rsidRDefault="00426936" w:rsidP="00426936">
      <w:pPr>
        <w:rPr>
          <w:b/>
          <w:sz w:val="18"/>
          <w:szCs w:val="18"/>
          <w:lang w:val="es-ES"/>
        </w:rPr>
      </w:pPr>
    </w:p>
    <w:p w:rsidR="00426936" w:rsidRPr="00C1255A" w:rsidRDefault="00426936" w:rsidP="00426936">
      <w:pPr>
        <w:rPr>
          <w:b/>
          <w:sz w:val="18"/>
          <w:szCs w:val="18"/>
          <w:lang w:val="es-ES"/>
        </w:rPr>
      </w:pPr>
    </w:p>
    <w:p w:rsidR="00426936" w:rsidRPr="00C1255A" w:rsidRDefault="00426936" w:rsidP="00426936">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426936" w:rsidRPr="00C1255A" w:rsidRDefault="00426936" w:rsidP="00426936">
      <w:pPr>
        <w:jc w:val="both"/>
        <w:rPr>
          <w:sz w:val="18"/>
          <w:szCs w:val="18"/>
          <w:lang w:val="es-ES"/>
        </w:rPr>
      </w:pPr>
    </w:p>
    <w:p w:rsidR="00426936" w:rsidRPr="00C1255A" w:rsidRDefault="00426936" w:rsidP="00426936">
      <w:pPr>
        <w:rPr>
          <w:sz w:val="18"/>
          <w:szCs w:val="18"/>
          <w:lang w:val="es-ES"/>
        </w:rPr>
      </w:pPr>
    </w:p>
    <w:p w:rsidR="00426936" w:rsidRPr="00C1255A" w:rsidRDefault="00426936" w:rsidP="00426936">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426936" w:rsidRPr="00C1255A" w:rsidRDefault="00426936" w:rsidP="00426936">
      <w:pPr>
        <w:jc w:val="both"/>
        <w:rPr>
          <w:sz w:val="18"/>
          <w:szCs w:val="18"/>
          <w:lang w:val="es-ES"/>
        </w:rPr>
      </w:pPr>
    </w:p>
    <w:p w:rsidR="00426936" w:rsidRPr="00C1255A" w:rsidRDefault="00426936" w:rsidP="00426936">
      <w:pPr>
        <w:rPr>
          <w:sz w:val="18"/>
          <w:szCs w:val="18"/>
          <w:lang w:val="es-ES"/>
        </w:rPr>
      </w:pPr>
    </w:p>
    <w:p w:rsidR="00426936" w:rsidRPr="00C1255A" w:rsidRDefault="00426936" w:rsidP="00426936">
      <w:pPr>
        <w:rPr>
          <w:sz w:val="18"/>
          <w:szCs w:val="18"/>
          <w:lang w:val="es-ES"/>
        </w:rPr>
      </w:pPr>
    </w:p>
    <w:p w:rsidR="00426936" w:rsidRPr="00C1255A" w:rsidRDefault="00426936" w:rsidP="00426936">
      <w:pPr>
        <w:rPr>
          <w:sz w:val="18"/>
          <w:szCs w:val="18"/>
          <w:lang w:val="es-ES"/>
        </w:rPr>
      </w:pPr>
      <w:r w:rsidRPr="00C1255A">
        <w:rPr>
          <w:b/>
          <w:sz w:val="18"/>
          <w:szCs w:val="18"/>
          <w:lang w:val="es-ES"/>
        </w:rPr>
        <w:t>Cláusula 4: Controles y auditorías</w:t>
      </w:r>
    </w:p>
    <w:p w:rsidR="00426936" w:rsidRPr="00C1255A" w:rsidRDefault="00426936" w:rsidP="00426936">
      <w:pPr>
        <w:rPr>
          <w:sz w:val="18"/>
          <w:szCs w:val="18"/>
          <w:lang w:val="es-ES"/>
        </w:rPr>
      </w:pPr>
    </w:p>
    <w:p w:rsidR="00426936" w:rsidRPr="00C1255A" w:rsidRDefault="00426936" w:rsidP="00426936">
      <w:pPr>
        <w:jc w:val="both"/>
        <w:rPr>
          <w:sz w:val="18"/>
          <w:szCs w:val="18"/>
          <w:lang w:val="es-ES"/>
        </w:rPr>
        <w:sectPr w:rsidR="00426936" w:rsidRPr="00C1255A" w:rsidSect="00B83D8D">
          <w:headerReference w:type="default" r:id="rId12"/>
          <w:footerReference w:type="default" r:id="rId13"/>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426936" w:rsidRPr="001F6089" w:rsidRDefault="00426936" w:rsidP="00426936">
      <w:pPr>
        <w:jc w:val="both"/>
        <w:rPr>
          <w:lang w:val="es-ES"/>
        </w:rPr>
      </w:pPr>
    </w:p>
    <w:p w:rsidR="00147D81" w:rsidRDefault="00147D81" w:rsidP="00426936">
      <w:pPr>
        <w:jc w:val="center"/>
        <w:rPr>
          <w:rFonts w:ascii="Garamond" w:hAnsi="Garamond"/>
          <w:b/>
          <w:bCs/>
          <w:iCs/>
          <w:sz w:val="24"/>
          <w:szCs w:val="24"/>
        </w:rPr>
      </w:pPr>
    </w:p>
    <w:sectPr w:rsidR="00147D81" w:rsidSect="00B83D8D">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55" w:rsidRDefault="00643F55">
      <w:r>
        <w:separator/>
      </w:r>
    </w:p>
  </w:endnote>
  <w:endnote w:type="continuationSeparator" w:id="0">
    <w:p w:rsidR="00643F55" w:rsidRDefault="00643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Default="00AD002C">
    <w:pPr>
      <w:pStyle w:val="Piedepgina"/>
      <w:framePr w:wrap="around" w:vAnchor="text" w:hAnchor="margin" w:xAlign="right" w:y="1"/>
      <w:rPr>
        <w:rStyle w:val="Nmerodepgina"/>
        <w:szCs w:val="24"/>
      </w:rPr>
    </w:pPr>
    <w:r>
      <w:rPr>
        <w:rStyle w:val="Nmerodepgina"/>
        <w:szCs w:val="24"/>
      </w:rPr>
      <w:fldChar w:fldCharType="begin"/>
    </w:r>
    <w:r w:rsidR="000A40EF">
      <w:rPr>
        <w:rStyle w:val="Nmerodepgina"/>
        <w:szCs w:val="24"/>
      </w:rPr>
      <w:instrText xml:space="preserve">PAGE  </w:instrText>
    </w:r>
    <w:r>
      <w:rPr>
        <w:rStyle w:val="Nmerodepgina"/>
        <w:szCs w:val="24"/>
      </w:rPr>
      <w:fldChar w:fldCharType="separate"/>
    </w:r>
    <w:r w:rsidR="000A40EF">
      <w:rPr>
        <w:rStyle w:val="Nmerodepgina"/>
        <w:noProof/>
        <w:szCs w:val="24"/>
      </w:rPr>
      <w:t>1</w:t>
    </w:r>
    <w:r>
      <w:rPr>
        <w:rStyle w:val="Nmerodepgina"/>
        <w:szCs w:val="24"/>
      </w:rPr>
      <w:fldChar w:fldCharType="end"/>
    </w:r>
  </w:p>
  <w:p w:rsidR="000A40EF" w:rsidRDefault="000A40EF">
    <w:pPr>
      <w:pStyle w:val="Piedepgina"/>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Default="000A40EF">
    <w:pPr>
      <w:pStyle w:val="Piedepgina"/>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Default="000A40EF">
    <w:pPr>
      <w:pStyle w:val="Piedepgina"/>
      <w:ind w:right="360"/>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Default="000A40EF">
    <w:pPr>
      <w:pStyle w:val="Piedepgina"/>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55" w:rsidRDefault="00643F55">
      <w:r>
        <w:separator/>
      </w:r>
    </w:p>
  </w:footnote>
  <w:footnote w:type="continuationSeparator" w:id="0">
    <w:p w:rsidR="00643F55" w:rsidRDefault="00643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Default="000A40EF">
    <w:pPr>
      <w:pStyle w:val="Encabezado"/>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Pr="00C57713" w:rsidRDefault="000A40EF" w:rsidP="00B83D8D">
    <w:pPr>
      <w:pStyle w:val="Encabezado"/>
      <w:jc w:val="right"/>
      <w:rPr>
        <w:rFonts w:ascii="Arial Narrow" w:hAnsi="Arial Narrow" w:cs="Arial"/>
        <w:b/>
        <w:noProof/>
        <w:sz w:val="18"/>
        <w:szCs w:val="18"/>
        <w:lang w:val="es-ES" w:eastAsia="zh-TW"/>
      </w:rPr>
    </w:pPr>
    <w:r w:rsidRPr="00E61731">
      <w:rPr>
        <w:b/>
        <w:noProof/>
        <w:szCs w:val="24"/>
        <w:lang w:val="es-ES" w:eastAsia="es-ES"/>
      </w:rPr>
      <w:drawing>
        <wp:anchor distT="0" distB="0" distL="114300" distR="114300" simplePos="0" relativeHeight="251668480" behindDoc="1" locked="0" layoutInCell="1" allowOverlap="1">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3"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7715" cy="575945"/>
                  </a:xfrm>
                  <a:prstGeom prst="rect">
                    <a:avLst/>
                  </a:prstGeom>
                  <a:noFill/>
                  <a:ln>
                    <a:noFill/>
                  </a:ln>
                </pic:spPr>
              </pic:pic>
            </a:graphicData>
          </a:graphic>
        </wp:anchor>
      </w:drawing>
    </w:r>
    <w:r>
      <w:rPr>
        <w:rFonts w:ascii="Arial Narrow" w:hAnsi="Arial Narrow" w:cs="Arial"/>
        <w:b/>
        <w:noProof/>
        <w:sz w:val="18"/>
        <w:szCs w:val="18"/>
        <w:lang w:val="es-ES" w:eastAsia="zh-TW"/>
      </w:rPr>
      <w:t>Modelo de c</w:t>
    </w:r>
    <w:r w:rsidRPr="00C57713">
      <w:rPr>
        <w:rFonts w:ascii="Arial Narrow" w:hAnsi="Arial Narrow" w:cs="Arial"/>
        <w:b/>
        <w:noProof/>
        <w:sz w:val="18"/>
        <w:szCs w:val="18"/>
        <w:lang w:val="es-ES" w:eastAsia="zh-TW"/>
      </w:rPr>
      <w:t xml:space="preserve">onvenio de subvención Erasmus+ para la movilidad de personal </w:t>
    </w:r>
  </w:p>
  <w:p w:rsidR="000A40EF" w:rsidRPr="00C57713" w:rsidRDefault="000A40EF" w:rsidP="00B83D8D">
    <w:pPr>
      <w:pStyle w:val="Encabezado"/>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Pr="00C57713">
      <w:rPr>
        <w:rFonts w:ascii="Arial Narrow" w:hAnsi="Arial Narrow" w:cs="Arial"/>
        <w:b/>
        <w:sz w:val="18"/>
        <w:szCs w:val="18"/>
        <w:lang w:val="es-ES"/>
      </w:rPr>
      <w:t xml:space="preserve"> KA107-  201</w:t>
    </w:r>
    <w:r w:rsidR="00777322">
      <w:rPr>
        <w:rFonts w:ascii="Arial Narrow" w:hAnsi="Arial Narrow" w:cs="Arial"/>
        <w:b/>
        <w:sz w:val="18"/>
        <w:szCs w:val="18"/>
        <w:lang w:val="es-ES"/>
      </w:rPr>
      <w:t>7</w:t>
    </w:r>
    <w:r w:rsidRPr="00C57713">
      <w:rPr>
        <w:rFonts w:ascii="Arial Narrow" w:hAnsi="Arial Narrow" w:cs="Arial"/>
        <w:sz w:val="18"/>
        <w:szCs w:val="18"/>
        <w:u w:val="single"/>
        <w:lang w:val="es-E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Pr="00FE149C" w:rsidRDefault="000A40EF" w:rsidP="00B83D8D">
    <w:pPr>
      <w:pStyle w:val="Encabezado"/>
    </w:pPr>
    <w:r>
      <w:rPr>
        <w:noProof/>
        <w:lang w:val="es-ES" w:eastAsia="es-ES"/>
      </w:rPr>
      <w:drawing>
        <wp:inline distT="0" distB="0" distL="0" distR="0">
          <wp:extent cx="2032000" cy="575945"/>
          <wp:effectExtent l="0" t="0" r="6350" b="0"/>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2000" cy="57594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EF" w:rsidRPr="00FE149C" w:rsidRDefault="000A40EF" w:rsidP="00B83D8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3B27280"/>
    <w:multiLevelType w:val="hybridMultilevel"/>
    <w:tmpl w:val="C2F6E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7C87D6A"/>
    <w:multiLevelType w:val="hybridMultilevel"/>
    <w:tmpl w:val="5ED20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E6487D"/>
    <w:multiLevelType w:val="hybridMultilevel"/>
    <w:tmpl w:val="6AEAFB3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83C12D1"/>
    <w:multiLevelType w:val="hybridMultilevel"/>
    <w:tmpl w:val="688E8CA8"/>
    <w:lvl w:ilvl="0" w:tplc="321A7BA8">
      <w:numFmt w:val="bullet"/>
      <w:lvlText w:val="-"/>
      <w:lvlJc w:val="left"/>
      <w:pPr>
        <w:tabs>
          <w:tab w:val="num" w:pos="720"/>
        </w:tabs>
        <w:ind w:left="720" w:hanging="360"/>
      </w:pPr>
      <w:rPr>
        <w:rFonts w:ascii="Garamond" w:eastAsia="Times New Roman"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A4818EC"/>
    <w:multiLevelType w:val="hybridMultilevel"/>
    <w:tmpl w:val="588A0AFA"/>
    <w:lvl w:ilvl="0" w:tplc="3F52A278">
      <w:start w:val="1"/>
      <w:numFmt w:val="decimal"/>
      <w:lvlText w:val="%1.)"/>
      <w:lvlJc w:val="left"/>
      <w:pPr>
        <w:ind w:left="502" w:hanging="360"/>
      </w:pPr>
      <w:rPr>
        <w:rFonts w:hint="default"/>
        <w:sz w:val="2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nsid w:val="4CDF43EF"/>
    <w:multiLevelType w:val="hybridMultilevel"/>
    <w:tmpl w:val="C882A67A"/>
    <w:lvl w:ilvl="0" w:tplc="321A7BA8">
      <w:numFmt w:val="bullet"/>
      <w:lvlText w:val="-"/>
      <w:lvlJc w:val="left"/>
      <w:pPr>
        <w:tabs>
          <w:tab w:val="num" w:pos="720"/>
        </w:tabs>
        <w:ind w:left="720" w:hanging="360"/>
      </w:pPr>
      <w:rPr>
        <w:rFonts w:ascii="Garamond" w:eastAsia="Times New Roman"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2012E97"/>
    <w:multiLevelType w:val="hybridMultilevel"/>
    <w:tmpl w:val="9AAC1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9"/>
  </w:num>
  <w:num w:numId="9">
    <w:abstractNumId w:val="11"/>
  </w:num>
  <w:num w:numId="10">
    <w:abstractNumId w:val="7"/>
  </w:num>
  <w:num w:numId="11">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12">
    <w:abstractNumId w:val="6"/>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pos w:val="beneathText"/>
    <w:footnote w:id="-1"/>
    <w:footnote w:id="0"/>
  </w:footnotePr>
  <w:endnotePr>
    <w:endnote w:id="-1"/>
    <w:endnote w:id="0"/>
  </w:endnotePr>
  <w:compat/>
  <w:rsids>
    <w:rsidRoot w:val="00376AE3"/>
    <w:rsid w:val="00014BDD"/>
    <w:rsid w:val="0002076C"/>
    <w:rsid w:val="00021EF9"/>
    <w:rsid w:val="00024A1F"/>
    <w:rsid w:val="00024EA7"/>
    <w:rsid w:val="00040400"/>
    <w:rsid w:val="00044798"/>
    <w:rsid w:val="0007588E"/>
    <w:rsid w:val="000766A1"/>
    <w:rsid w:val="00082833"/>
    <w:rsid w:val="000938F7"/>
    <w:rsid w:val="00096892"/>
    <w:rsid w:val="000A40EF"/>
    <w:rsid w:val="000A60EA"/>
    <w:rsid w:val="000B789F"/>
    <w:rsid w:val="000C5A86"/>
    <w:rsid w:val="000E1C7E"/>
    <w:rsid w:val="000F2070"/>
    <w:rsid w:val="001029CB"/>
    <w:rsid w:val="001050EF"/>
    <w:rsid w:val="00110E1F"/>
    <w:rsid w:val="001113FA"/>
    <w:rsid w:val="00113C27"/>
    <w:rsid w:val="00115894"/>
    <w:rsid w:val="001353C0"/>
    <w:rsid w:val="00141CEB"/>
    <w:rsid w:val="00147D81"/>
    <w:rsid w:val="00175E61"/>
    <w:rsid w:val="00177C24"/>
    <w:rsid w:val="00180693"/>
    <w:rsid w:val="001A1997"/>
    <w:rsid w:val="001A2DDC"/>
    <w:rsid w:val="001A41F6"/>
    <w:rsid w:val="001B3DD4"/>
    <w:rsid w:val="001C509C"/>
    <w:rsid w:val="001C61D1"/>
    <w:rsid w:val="001D0D1B"/>
    <w:rsid w:val="001E5AE1"/>
    <w:rsid w:val="001E7267"/>
    <w:rsid w:val="001F500A"/>
    <w:rsid w:val="00201A1C"/>
    <w:rsid w:val="00211728"/>
    <w:rsid w:val="0022526B"/>
    <w:rsid w:val="002375C8"/>
    <w:rsid w:val="00252ACE"/>
    <w:rsid w:val="00271F5B"/>
    <w:rsid w:val="00277DA7"/>
    <w:rsid w:val="00284190"/>
    <w:rsid w:val="002B4D8A"/>
    <w:rsid w:val="002C26D0"/>
    <w:rsid w:val="002D661F"/>
    <w:rsid w:val="002F3843"/>
    <w:rsid w:val="00326384"/>
    <w:rsid w:val="003302FC"/>
    <w:rsid w:val="00330CEE"/>
    <w:rsid w:val="00333DA7"/>
    <w:rsid w:val="00341981"/>
    <w:rsid w:val="00354652"/>
    <w:rsid w:val="00355E1F"/>
    <w:rsid w:val="00376AE3"/>
    <w:rsid w:val="00382DED"/>
    <w:rsid w:val="003A469F"/>
    <w:rsid w:val="003B16EE"/>
    <w:rsid w:val="003B48C3"/>
    <w:rsid w:val="003B6EEE"/>
    <w:rsid w:val="003C2AEC"/>
    <w:rsid w:val="003D7B3D"/>
    <w:rsid w:val="003F06B0"/>
    <w:rsid w:val="003F7BAE"/>
    <w:rsid w:val="004005D5"/>
    <w:rsid w:val="00413CB8"/>
    <w:rsid w:val="00421DDA"/>
    <w:rsid w:val="004267C8"/>
    <w:rsid w:val="00426936"/>
    <w:rsid w:val="00441EEB"/>
    <w:rsid w:val="00446660"/>
    <w:rsid w:val="00452DC9"/>
    <w:rsid w:val="00463DF4"/>
    <w:rsid w:val="0046520C"/>
    <w:rsid w:val="00470D50"/>
    <w:rsid w:val="00473BF8"/>
    <w:rsid w:val="00493AB4"/>
    <w:rsid w:val="00495484"/>
    <w:rsid w:val="0049566F"/>
    <w:rsid w:val="004D21E4"/>
    <w:rsid w:val="004E413A"/>
    <w:rsid w:val="004E6022"/>
    <w:rsid w:val="004E7633"/>
    <w:rsid w:val="004F0315"/>
    <w:rsid w:val="004F2396"/>
    <w:rsid w:val="004F2AAF"/>
    <w:rsid w:val="004F52A8"/>
    <w:rsid w:val="00503DD7"/>
    <w:rsid w:val="0051488A"/>
    <w:rsid w:val="00531DC4"/>
    <w:rsid w:val="0053454E"/>
    <w:rsid w:val="00560DFD"/>
    <w:rsid w:val="005650FD"/>
    <w:rsid w:val="00587E27"/>
    <w:rsid w:val="00592326"/>
    <w:rsid w:val="005B6E4B"/>
    <w:rsid w:val="005D0CBC"/>
    <w:rsid w:val="005E325F"/>
    <w:rsid w:val="005E54C9"/>
    <w:rsid w:val="005F5E1B"/>
    <w:rsid w:val="005F7BCA"/>
    <w:rsid w:val="00606214"/>
    <w:rsid w:val="0061238E"/>
    <w:rsid w:val="006147DE"/>
    <w:rsid w:val="006206B2"/>
    <w:rsid w:val="00637508"/>
    <w:rsid w:val="00643E2B"/>
    <w:rsid w:val="00643F55"/>
    <w:rsid w:val="00646C2B"/>
    <w:rsid w:val="006540B2"/>
    <w:rsid w:val="00675DD6"/>
    <w:rsid w:val="00682E9D"/>
    <w:rsid w:val="00683149"/>
    <w:rsid w:val="006A3C9B"/>
    <w:rsid w:val="006B3288"/>
    <w:rsid w:val="006B5CCE"/>
    <w:rsid w:val="006B7E75"/>
    <w:rsid w:val="006C204D"/>
    <w:rsid w:val="006D0408"/>
    <w:rsid w:val="006D1651"/>
    <w:rsid w:val="006D1880"/>
    <w:rsid w:val="006D7CDC"/>
    <w:rsid w:val="006E22F1"/>
    <w:rsid w:val="00701EC7"/>
    <w:rsid w:val="00707ECF"/>
    <w:rsid w:val="00712B8B"/>
    <w:rsid w:val="007251A3"/>
    <w:rsid w:val="00727858"/>
    <w:rsid w:val="007313D0"/>
    <w:rsid w:val="007333FB"/>
    <w:rsid w:val="00736C9F"/>
    <w:rsid w:val="00737AE2"/>
    <w:rsid w:val="007421AC"/>
    <w:rsid w:val="007440D6"/>
    <w:rsid w:val="0074721A"/>
    <w:rsid w:val="00754E19"/>
    <w:rsid w:val="007613A4"/>
    <w:rsid w:val="00775C57"/>
    <w:rsid w:val="00776BBE"/>
    <w:rsid w:val="00777322"/>
    <w:rsid w:val="00780112"/>
    <w:rsid w:val="00784F84"/>
    <w:rsid w:val="007A3556"/>
    <w:rsid w:val="007A4459"/>
    <w:rsid w:val="007A7D18"/>
    <w:rsid w:val="007B25FB"/>
    <w:rsid w:val="007B41BE"/>
    <w:rsid w:val="007B5C5A"/>
    <w:rsid w:val="007C2AE5"/>
    <w:rsid w:val="007D0489"/>
    <w:rsid w:val="007F0574"/>
    <w:rsid w:val="00807350"/>
    <w:rsid w:val="00826ECB"/>
    <w:rsid w:val="0085443A"/>
    <w:rsid w:val="0086379B"/>
    <w:rsid w:val="008648A7"/>
    <w:rsid w:val="00871BC1"/>
    <w:rsid w:val="00887EAA"/>
    <w:rsid w:val="008908E1"/>
    <w:rsid w:val="0089219D"/>
    <w:rsid w:val="00893762"/>
    <w:rsid w:val="008947AC"/>
    <w:rsid w:val="008A0B16"/>
    <w:rsid w:val="008D2FA4"/>
    <w:rsid w:val="008E4EE1"/>
    <w:rsid w:val="008E6C14"/>
    <w:rsid w:val="008F066B"/>
    <w:rsid w:val="008F0907"/>
    <w:rsid w:val="009040DA"/>
    <w:rsid w:val="00917A1B"/>
    <w:rsid w:val="0092308A"/>
    <w:rsid w:val="00930494"/>
    <w:rsid w:val="00933E0C"/>
    <w:rsid w:val="00942FBA"/>
    <w:rsid w:val="009441B3"/>
    <w:rsid w:val="009626D9"/>
    <w:rsid w:val="00973041"/>
    <w:rsid w:val="00993848"/>
    <w:rsid w:val="0099791E"/>
    <w:rsid w:val="009A010A"/>
    <w:rsid w:val="009A10EB"/>
    <w:rsid w:val="009F5F87"/>
    <w:rsid w:val="009F6E65"/>
    <w:rsid w:val="00A06C9E"/>
    <w:rsid w:val="00A07FBE"/>
    <w:rsid w:val="00A10B1E"/>
    <w:rsid w:val="00A15AC3"/>
    <w:rsid w:val="00A25C19"/>
    <w:rsid w:val="00A269D9"/>
    <w:rsid w:val="00A34609"/>
    <w:rsid w:val="00A35D25"/>
    <w:rsid w:val="00A51CA7"/>
    <w:rsid w:val="00A537AB"/>
    <w:rsid w:val="00A55F0C"/>
    <w:rsid w:val="00A674BD"/>
    <w:rsid w:val="00A76917"/>
    <w:rsid w:val="00A86DB6"/>
    <w:rsid w:val="00AA05E0"/>
    <w:rsid w:val="00AA0E0A"/>
    <w:rsid w:val="00AD002C"/>
    <w:rsid w:val="00AE2C6D"/>
    <w:rsid w:val="00AF5702"/>
    <w:rsid w:val="00AF7049"/>
    <w:rsid w:val="00B12423"/>
    <w:rsid w:val="00B13079"/>
    <w:rsid w:val="00B152C1"/>
    <w:rsid w:val="00B225C7"/>
    <w:rsid w:val="00B43A4C"/>
    <w:rsid w:val="00B479BF"/>
    <w:rsid w:val="00B62111"/>
    <w:rsid w:val="00B63CDC"/>
    <w:rsid w:val="00B83D8D"/>
    <w:rsid w:val="00B84FF2"/>
    <w:rsid w:val="00BB33C6"/>
    <w:rsid w:val="00BC096B"/>
    <w:rsid w:val="00BC77D7"/>
    <w:rsid w:val="00BD4390"/>
    <w:rsid w:val="00BE1DE4"/>
    <w:rsid w:val="00BE5093"/>
    <w:rsid w:val="00BF5792"/>
    <w:rsid w:val="00BF7F84"/>
    <w:rsid w:val="00C02191"/>
    <w:rsid w:val="00C10C81"/>
    <w:rsid w:val="00C1483D"/>
    <w:rsid w:val="00C20395"/>
    <w:rsid w:val="00C23607"/>
    <w:rsid w:val="00C241D8"/>
    <w:rsid w:val="00C26A66"/>
    <w:rsid w:val="00C26FAE"/>
    <w:rsid w:val="00C41FD5"/>
    <w:rsid w:val="00C43862"/>
    <w:rsid w:val="00C56097"/>
    <w:rsid w:val="00C74F50"/>
    <w:rsid w:val="00C76D02"/>
    <w:rsid w:val="00C83CC0"/>
    <w:rsid w:val="00C9442B"/>
    <w:rsid w:val="00CA6ACF"/>
    <w:rsid w:val="00CB74BC"/>
    <w:rsid w:val="00CC0C5B"/>
    <w:rsid w:val="00CD7397"/>
    <w:rsid w:val="00CE2E14"/>
    <w:rsid w:val="00CE2FDD"/>
    <w:rsid w:val="00CF26CC"/>
    <w:rsid w:val="00CF55D0"/>
    <w:rsid w:val="00D03CCE"/>
    <w:rsid w:val="00D0601E"/>
    <w:rsid w:val="00D10C19"/>
    <w:rsid w:val="00D23F19"/>
    <w:rsid w:val="00D246D1"/>
    <w:rsid w:val="00D44445"/>
    <w:rsid w:val="00D44AFA"/>
    <w:rsid w:val="00D515E9"/>
    <w:rsid w:val="00D57659"/>
    <w:rsid w:val="00D7060B"/>
    <w:rsid w:val="00D852E0"/>
    <w:rsid w:val="00D94DEF"/>
    <w:rsid w:val="00D95974"/>
    <w:rsid w:val="00DA0190"/>
    <w:rsid w:val="00DB45FB"/>
    <w:rsid w:val="00DB561A"/>
    <w:rsid w:val="00DC672C"/>
    <w:rsid w:val="00DC76AE"/>
    <w:rsid w:val="00DD51D1"/>
    <w:rsid w:val="00DE577B"/>
    <w:rsid w:val="00E039C2"/>
    <w:rsid w:val="00E03C2F"/>
    <w:rsid w:val="00E33B24"/>
    <w:rsid w:val="00E44758"/>
    <w:rsid w:val="00E46D09"/>
    <w:rsid w:val="00E53C53"/>
    <w:rsid w:val="00E7472C"/>
    <w:rsid w:val="00E8164D"/>
    <w:rsid w:val="00E865CF"/>
    <w:rsid w:val="00EA051C"/>
    <w:rsid w:val="00EA15D1"/>
    <w:rsid w:val="00EA606F"/>
    <w:rsid w:val="00EA6E18"/>
    <w:rsid w:val="00EB2690"/>
    <w:rsid w:val="00EB3C94"/>
    <w:rsid w:val="00EC3728"/>
    <w:rsid w:val="00EE25B0"/>
    <w:rsid w:val="00EF770E"/>
    <w:rsid w:val="00F00BE7"/>
    <w:rsid w:val="00F0420B"/>
    <w:rsid w:val="00F1588B"/>
    <w:rsid w:val="00F30F21"/>
    <w:rsid w:val="00F34EFF"/>
    <w:rsid w:val="00F522B6"/>
    <w:rsid w:val="00F56E68"/>
    <w:rsid w:val="00F74F47"/>
    <w:rsid w:val="00F7761A"/>
    <w:rsid w:val="00F85205"/>
    <w:rsid w:val="00F86CE4"/>
    <w:rsid w:val="00F9028D"/>
    <w:rsid w:val="00F9181C"/>
    <w:rsid w:val="00F97FD8"/>
    <w:rsid w:val="00FA045F"/>
    <w:rsid w:val="00FA4DCB"/>
    <w:rsid w:val="00FB3046"/>
    <w:rsid w:val="00FC0786"/>
    <w:rsid w:val="00FC6C14"/>
    <w:rsid w:val="00FF07EE"/>
    <w:rsid w:val="00FF27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1F"/>
    <w:pPr>
      <w:suppressAutoHyphens/>
      <w:autoSpaceDE w:val="0"/>
    </w:pPr>
    <w:rPr>
      <w:rFonts w:ascii="Univers" w:hAnsi="Univers" w:cs="Univers"/>
      <w:sz w:val="20"/>
      <w:szCs w:val="20"/>
      <w:lang w:val="es-ES_tradnl" w:eastAsia="ar-SA"/>
    </w:rPr>
  </w:style>
  <w:style w:type="paragraph" w:styleId="Ttulo1">
    <w:name w:val="heading 1"/>
    <w:basedOn w:val="Normal"/>
    <w:next w:val="Normal"/>
    <w:link w:val="Ttulo1Car"/>
    <w:uiPriority w:val="99"/>
    <w:qFormat/>
    <w:rsid w:val="007A7D18"/>
    <w:pPr>
      <w:keepNext/>
      <w:numPr>
        <w:numId w:val="1"/>
      </w:numPr>
      <w:spacing w:before="240" w:after="60"/>
      <w:outlineLvl w:val="0"/>
    </w:pPr>
    <w:rPr>
      <w:rFonts w:ascii="Arial" w:hAnsi="Arial" w:cs="Arial"/>
      <w:b/>
      <w:bCs/>
      <w:kern w:val="1"/>
      <w:sz w:val="32"/>
      <w:szCs w:val="32"/>
    </w:rPr>
  </w:style>
  <w:style w:type="paragraph" w:styleId="Ttulo4">
    <w:name w:val="heading 4"/>
    <w:basedOn w:val="Normal"/>
    <w:next w:val="Normal"/>
    <w:link w:val="Ttulo4Car"/>
    <w:semiHidden/>
    <w:unhideWhenUsed/>
    <w:qFormat/>
    <w:locked/>
    <w:rsid w:val="00147D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E6022"/>
    <w:rPr>
      <w:rFonts w:ascii="Cambria" w:hAnsi="Cambria" w:cs="Times New Roman"/>
      <w:b/>
      <w:bCs/>
      <w:kern w:val="32"/>
      <w:sz w:val="32"/>
      <w:szCs w:val="32"/>
      <w:lang w:val="es-ES_tradnl" w:eastAsia="ar-SA" w:bidi="ar-SA"/>
    </w:rPr>
  </w:style>
  <w:style w:type="character" w:customStyle="1" w:styleId="WW8Num2z0">
    <w:name w:val="WW8Num2z0"/>
    <w:uiPriority w:val="99"/>
    <w:rsid w:val="007A7D18"/>
    <w:rPr>
      <w:rFonts w:ascii="Symbol" w:hAnsi="Symbol"/>
      <w:sz w:val="20"/>
    </w:rPr>
  </w:style>
  <w:style w:type="character" w:customStyle="1" w:styleId="WW8Num4z0">
    <w:name w:val="WW8Num4z0"/>
    <w:uiPriority w:val="99"/>
    <w:rsid w:val="007A7D18"/>
    <w:rPr>
      <w:rFonts w:ascii="Symbol" w:hAnsi="Symbol"/>
      <w:sz w:val="20"/>
    </w:rPr>
  </w:style>
  <w:style w:type="character" w:customStyle="1" w:styleId="WW8Num5z0">
    <w:name w:val="WW8Num5z0"/>
    <w:uiPriority w:val="99"/>
    <w:rsid w:val="007A7D18"/>
    <w:rPr>
      <w:rFonts w:ascii="Symbol" w:hAnsi="Symbol"/>
    </w:rPr>
  </w:style>
  <w:style w:type="character" w:customStyle="1" w:styleId="Absatz-Standardschriftart">
    <w:name w:val="Absatz-Standardschriftart"/>
    <w:uiPriority w:val="99"/>
    <w:rsid w:val="007A7D18"/>
  </w:style>
  <w:style w:type="character" w:customStyle="1" w:styleId="WW-Absatz-Standardschriftart">
    <w:name w:val="WW-Absatz-Standardschriftart"/>
    <w:uiPriority w:val="99"/>
    <w:rsid w:val="007A7D18"/>
  </w:style>
  <w:style w:type="character" w:customStyle="1" w:styleId="WW8Num1z0">
    <w:name w:val="WW8Num1z0"/>
    <w:uiPriority w:val="99"/>
    <w:rsid w:val="007A7D18"/>
    <w:rPr>
      <w:rFonts w:ascii="Symbol" w:hAnsi="Symbol"/>
      <w:sz w:val="20"/>
    </w:rPr>
  </w:style>
  <w:style w:type="character" w:customStyle="1" w:styleId="WW8Num3z0">
    <w:name w:val="WW8Num3z0"/>
    <w:uiPriority w:val="99"/>
    <w:rsid w:val="007A7D18"/>
    <w:rPr>
      <w:rFonts w:ascii="Symbol" w:hAnsi="Symbol"/>
      <w:sz w:val="20"/>
    </w:rPr>
  </w:style>
  <w:style w:type="character" w:customStyle="1" w:styleId="Fuentedeprrafopredeter1">
    <w:name w:val="Fuente de párrafo predeter.1"/>
    <w:uiPriority w:val="99"/>
    <w:rsid w:val="007A7D18"/>
  </w:style>
  <w:style w:type="character" w:styleId="Hipervnculo">
    <w:name w:val="Hyperlink"/>
    <w:basedOn w:val="Fuentedeprrafopredeter"/>
    <w:uiPriority w:val="99"/>
    <w:rsid w:val="007A7D18"/>
    <w:rPr>
      <w:rFonts w:cs="Times New Roman"/>
      <w:color w:val="000080"/>
      <w:u w:val="single"/>
    </w:rPr>
  </w:style>
  <w:style w:type="character" w:customStyle="1" w:styleId="Smbolodenotaalpie">
    <w:name w:val="Símbolo de nota al pie"/>
    <w:uiPriority w:val="99"/>
    <w:rsid w:val="007A7D18"/>
    <w:rPr>
      <w:vertAlign w:val="superscript"/>
    </w:rPr>
  </w:style>
  <w:style w:type="character" w:styleId="Nmerodepgina">
    <w:name w:val="page number"/>
    <w:basedOn w:val="Fuentedeprrafopredeter1"/>
    <w:rsid w:val="007A7D18"/>
    <w:rPr>
      <w:rFonts w:cs="Times New Roman"/>
    </w:rPr>
  </w:style>
  <w:style w:type="character" w:styleId="Refdenotaalpie">
    <w:name w:val="footnote reference"/>
    <w:basedOn w:val="Fuentedeprrafopredeter"/>
    <w:rsid w:val="007A7D18"/>
    <w:rPr>
      <w:rFonts w:cs="Times New Roman"/>
      <w:vertAlign w:val="superscript"/>
    </w:rPr>
  </w:style>
  <w:style w:type="character" w:customStyle="1" w:styleId="Smbolodenotafinal">
    <w:name w:val="Símbolo de nota final"/>
    <w:uiPriority w:val="99"/>
    <w:rsid w:val="007A7D18"/>
    <w:rPr>
      <w:vertAlign w:val="superscript"/>
    </w:rPr>
  </w:style>
  <w:style w:type="character" w:customStyle="1" w:styleId="WW-Smbolodenotafinal">
    <w:name w:val="WW-Símbolo de nota final"/>
    <w:uiPriority w:val="99"/>
    <w:rsid w:val="007A7D18"/>
  </w:style>
  <w:style w:type="character" w:styleId="Refdenotaalfinal">
    <w:name w:val="endnote reference"/>
    <w:basedOn w:val="Fuentedeprrafopredeter"/>
    <w:rsid w:val="007A7D18"/>
    <w:rPr>
      <w:rFonts w:cs="Times New Roman"/>
      <w:vertAlign w:val="superscript"/>
    </w:rPr>
  </w:style>
  <w:style w:type="character" w:customStyle="1" w:styleId="Vietas">
    <w:name w:val="Viñetas"/>
    <w:uiPriority w:val="99"/>
    <w:rsid w:val="007A7D18"/>
    <w:rPr>
      <w:rFonts w:ascii="OpenSymbol" w:hAnsi="OpenSymbol"/>
    </w:rPr>
  </w:style>
  <w:style w:type="paragraph" w:customStyle="1" w:styleId="Encabezado1">
    <w:name w:val="Encabezado1"/>
    <w:basedOn w:val="Normal"/>
    <w:next w:val="Textoindependiente"/>
    <w:uiPriority w:val="99"/>
    <w:rsid w:val="007A7D18"/>
    <w:pPr>
      <w:keepNext/>
      <w:spacing w:before="240" w:after="120"/>
    </w:pPr>
    <w:rPr>
      <w:rFonts w:ascii="Arial" w:hAnsi="Arial" w:cs="Tahoma"/>
      <w:sz w:val="28"/>
      <w:szCs w:val="28"/>
    </w:rPr>
  </w:style>
  <w:style w:type="paragraph" w:styleId="Textoindependiente">
    <w:name w:val="Body Text"/>
    <w:basedOn w:val="Normal"/>
    <w:link w:val="TextoindependienteCar"/>
    <w:uiPriority w:val="99"/>
    <w:rsid w:val="007A7D18"/>
    <w:pPr>
      <w:spacing w:after="120"/>
    </w:pPr>
  </w:style>
  <w:style w:type="character" w:customStyle="1" w:styleId="TextoindependienteCar">
    <w:name w:val="Texto independiente Car"/>
    <w:basedOn w:val="Fuentedeprrafopredeter"/>
    <w:link w:val="Textoindependiente"/>
    <w:uiPriority w:val="99"/>
    <w:semiHidden/>
    <w:locked/>
    <w:rsid w:val="004E6022"/>
    <w:rPr>
      <w:rFonts w:ascii="Univers" w:hAnsi="Univers" w:cs="Univers"/>
      <w:sz w:val="20"/>
      <w:szCs w:val="20"/>
      <w:lang w:val="es-ES_tradnl" w:eastAsia="ar-SA" w:bidi="ar-SA"/>
    </w:rPr>
  </w:style>
  <w:style w:type="paragraph" w:styleId="Lista">
    <w:name w:val="List"/>
    <w:basedOn w:val="Textoindependiente"/>
    <w:uiPriority w:val="99"/>
    <w:rsid w:val="007A7D18"/>
    <w:rPr>
      <w:rFonts w:cs="Tahoma"/>
    </w:rPr>
  </w:style>
  <w:style w:type="paragraph" w:customStyle="1" w:styleId="Etiqueta">
    <w:name w:val="Etiqueta"/>
    <w:basedOn w:val="Normal"/>
    <w:uiPriority w:val="99"/>
    <w:rsid w:val="007A7D18"/>
    <w:pPr>
      <w:suppressLineNumbers/>
      <w:spacing w:before="120" w:after="120"/>
    </w:pPr>
    <w:rPr>
      <w:rFonts w:cs="Tahoma"/>
      <w:i/>
      <w:iCs/>
      <w:sz w:val="24"/>
      <w:szCs w:val="24"/>
    </w:rPr>
  </w:style>
  <w:style w:type="paragraph" w:customStyle="1" w:styleId="ndice">
    <w:name w:val="Índice"/>
    <w:basedOn w:val="Normal"/>
    <w:uiPriority w:val="99"/>
    <w:rsid w:val="007A7D18"/>
    <w:pPr>
      <w:suppressLineNumbers/>
    </w:pPr>
    <w:rPr>
      <w:rFonts w:cs="Tahoma"/>
    </w:rPr>
  </w:style>
  <w:style w:type="paragraph" w:styleId="Encabezado">
    <w:name w:val="header"/>
    <w:basedOn w:val="Normal"/>
    <w:link w:val="EncabezadoCar"/>
    <w:rsid w:val="007A7D18"/>
    <w:pPr>
      <w:tabs>
        <w:tab w:val="center" w:pos="4252"/>
        <w:tab w:val="right" w:pos="8504"/>
      </w:tabs>
    </w:pPr>
  </w:style>
  <w:style w:type="character" w:customStyle="1" w:styleId="EncabezadoCar">
    <w:name w:val="Encabezado Car"/>
    <w:basedOn w:val="Fuentedeprrafopredeter"/>
    <w:link w:val="Encabezado"/>
    <w:locked/>
    <w:rsid w:val="004E6022"/>
    <w:rPr>
      <w:rFonts w:ascii="Univers" w:hAnsi="Univers" w:cs="Univers"/>
      <w:sz w:val="20"/>
      <w:szCs w:val="20"/>
      <w:lang w:val="es-ES_tradnl" w:eastAsia="ar-SA" w:bidi="ar-SA"/>
    </w:rPr>
  </w:style>
  <w:style w:type="paragraph" w:styleId="Piedepgina">
    <w:name w:val="footer"/>
    <w:basedOn w:val="Normal"/>
    <w:link w:val="PiedepginaCar"/>
    <w:rsid w:val="007A7D18"/>
    <w:pPr>
      <w:tabs>
        <w:tab w:val="center" w:pos="4252"/>
        <w:tab w:val="right" w:pos="8504"/>
      </w:tabs>
    </w:pPr>
  </w:style>
  <w:style w:type="character" w:customStyle="1" w:styleId="PiedepginaCar">
    <w:name w:val="Pie de página Car"/>
    <w:basedOn w:val="Fuentedeprrafopredeter"/>
    <w:link w:val="Piedepgina"/>
    <w:locked/>
    <w:rsid w:val="004E6022"/>
    <w:rPr>
      <w:rFonts w:ascii="Univers" w:hAnsi="Univers" w:cs="Univers"/>
      <w:sz w:val="20"/>
      <w:szCs w:val="20"/>
      <w:lang w:val="es-ES_tradnl" w:eastAsia="ar-SA" w:bidi="ar-SA"/>
    </w:rPr>
  </w:style>
  <w:style w:type="paragraph" w:customStyle="1" w:styleId="Textoencabezado">
    <w:name w:val="Texto encabezado"/>
    <w:uiPriority w:val="99"/>
    <w:rsid w:val="007A7D18"/>
    <w:pPr>
      <w:widowControl w:val="0"/>
      <w:suppressAutoHyphens/>
      <w:autoSpaceDE w:val="0"/>
    </w:pPr>
    <w:rPr>
      <w:rFonts w:ascii="Helvetica 55 Roman" w:hAnsi="Helvetica 55 Roman" w:cs="Helvetica 55 Roman"/>
      <w:color w:val="808080"/>
      <w:sz w:val="16"/>
      <w:szCs w:val="16"/>
      <w:lang w:eastAsia="ar-SA"/>
    </w:rPr>
  </w:style>
  <w:style w:type="paragraph" w:customStyle="1" w:styleId="Titulo1">
    <w:name w:val="Titulo1"/>
    <w:aliases w:val="Subemisor 2"/>
    <w:basedOn w:val="Ttulo1"/>
    <w:uiPriority w:val="99"/>
    <w:rsid w:val="007A7D18"/>
    <w:pPr>
      <w:numPr>
        <w:numId w:val="0"/>
      </w:numPr>
      <w:tabs>
        <w:tab w:val="left" w:pos="4500"/>
        <w:tab w:val="left" w:pos="7380"/>
      </w:tabs>
      <w:spacing w:before="0" w:after="0"/>
    </w:pPr>
    <w:rPr>
      <w:rFonts w:ascii="Univers" w:hAnsi="Univers" w:cs="Univers"/>
      <w:b w:val="0"/>
      <w:bCs w:val="0"/>
      <w:color w:val="008080"/>
      <w:sz w:val="16"/>
      <w:szCs w:val="16"/>
      <w:lang w:val="es-ES"/>
    </w:rPr>
  </w:style>
  <w:style w:type="paragraph" w:customStyle="1" w:styleId="text1">
    <w:name w:val="text1"/>
    <w:basedOn w:val="Normal"/>
    <w:uiPriority w:val="99"/>
    <w:rsid w:val="007A7D18"/>
    <w:pPr>
      <w:autoSpaceDE/>
      <w:spacing w:before="100" w:after="100"/>
    </w:pPr>
    <w:rPr>
      <w:rFonts w:ascii="Times New Roman" w:eastAsia="SimSun" w:hAnsi="Times New Roman" w:cs="Times New Roman"/>
      <w:sz w:val="24"/>
      <w:szCs w:val="24"/>
      <w:lang w:val="es-ES"/>
    </w:rPr>
  </w:style>
  <w:style w:type="paragraph" w:styleId="NormalWeb">
    <w:name w:val="Normal (Web)"/>
    <w:basedOn w:val="Normal"/>
    <w:rsid w:val="007A7D18"/>
    <w:pPr>
      <w:autoSpaceDE/>
      <w:spacing w:before="100" w:after="100"/>
    </w:pPr>
    <w:rPr>
      <w:rFonts w:ascii="Times New Roman" w:hAnsi="Times New Roman" w:cs="Times New Roman"/>
      <w:sz w:val="24"/>
      <w:szCs w:val="24"/>
      <w:lang w:val="es-ES"/>
    </w:rPr>
  </w:style>
  <w:style w:type="paragraph" w:styleId="Textonotapie">
    <w:name w:val="footnote text"/>
    <w:basedOn w:val="Normal"/>
    <w:link w:val="TextonotapieCar"/>
    <w:uiPriority w:val="99"/>
    <w:rsid w:val="007A7D18"/>
  </w:style>
  <w:style w:type="character" w:customStyle="1" w:styleId="TextonotapieCar">
    <w:name w:val="Texto nota pie Car"/>
    <w:basedOn w:val="Fuentedeprrafopredeter"/>
    <w:link w:val="Textonotapie"/>
    <w:uiPriority w:val="99"/>
    <w:semiHidden/>
    <w:locked/>
    <w:rsid w:val="004E6022"/>
    <w:rPr>
      <w:rFonts w:ascii="Univers" w:hAnsi="Univers" w:cs="Univers"/>
      <w:sz w:val="20"/>
      <w:szCs w:val="20"/>
      <w:lang w:val="es-ES_tradnl" w:eastAsia="ar-SA" w:bidi="ar-SA"/>
    </w:rPr>
  </w:style>
  <w:style w:type="paragraph" w:styleId="Textodeglobo">
    <w:name w:val="Balloon Text"/>
    <w:basedOn w:val="Normal"/>
    <w:link w:val="TextodegloboCar"/>
    <w:uiPriority w:val="99"/>
    <w:rsid w:val="007A7D1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E6022"/>
    <w:rPr>
      <w:rFonts w:cs="Univers"/>
      <w:sz w:val="2"/>
      <w:lang w:val="es-ES_tradnl" w:eastAsia="ar-SA" w:bidi="ar-SA"/>
    </w:rPr>
  </w:style>
  <w:style w:type="paragraph" w:customStyle="1" w:styleId="Contenidodelmarco">
    <w:name w:val="Contenido del marco"/>
    <w:basedOn w:val="Textoindependiente"/>
    <w:uiPriority w:val="99"/>
    <w:rsid w:val="007A7D18"/>
  </w:style>
  <w:style w:type="paragraph" w:customStyle="1" w:styleId="Contenidodelatabla">
    <w:name w:val="Contenido de la tabla"/>
    <w:basedOn w:val="Normal"/>
    <w:uiPriority w:val="99"/>
    <w:rsid w:val="007A7D18"/>
    <w:pPr>
      <w:suppressLineNumbers/>
    </w:pPr>
  </w:style>
  <w:style w:type="paragraph" w:customStyle="1" w:styleId="Encabezadodelatabla">
    <w:name w:val="Encabezado de la tabla"/>
    <w:basedOn w:val="Contenidodelatabla"/>
    <w:uiPriority w:val="99"/>
    <w:rsid w:val="007A7D18"/>
    <w:pPr>
      <w:jc w:val="center"/>
    </w:pPr>
    <w:rPr>
      <w:b/>
      <w:bCs/>
    </w:rPr>
  </w:style>
  <w:style w:type="paragraph" w:styleId="Prrafodelista">
    <w:name w:val="List Paragraph"/>
    <w:basedOn w:val="Normal"/>
    <w:uiPriority w:val="99"/>
    <w:qFormat/>
    <w:rsid w:val="0099791E"/>
    <w:pPr>
      <w:ind w:left="720"/>
      <w:contextualSpacing/>
    </w:pPr>
  </w:style>
  <w:style w:type="table" w:styleId="Tablaconcuadrcula">
    <w:name w:val="Table Grid"/>
    <w:basedOn w:val="Tablanormal"/>
    <w:uiPriority w:val="99"/>
    <w:rsid w:val="001E5A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rsid w:val="001D0D1B"/>
    <w:rPr>
      <w:rFonts w:cs="Times New Roman"/>
      <w:color w:val="800080"/>
      <w:u w:val="single"/>
    </w:rPr>
  </w:style>
  <w:style w:type="character" w:customStyle="1" w:styleId="st">
    <w:name w:val="st"/>
    <w:basedOn w:val="Fuentedeprrafopredeter"/>
    <w:uiPriority w:val="99"/>
    <w:rsid w:val="000766A1"/>
    <w:rPr>
      <w:rFonts w:cs="Times New Roman"/>
    </w:rPr>
  </w:style>
  <w:style w:type="character" w:styleId="nfasis">
    <w:name w:val="Emphasis"/>
    <w:basedOn w:val="Fuentedeprrafopredeter"/>
    <w:uiPriority w:val="99"/>
    <w:qFormat/>
    <w:locked/>
    <w:rsid w:val="000766A1"/>
    <w:rPr>
      <w:rFonts w:cs="Times New Roman"/>
      <w:i/>
      <w:iCs/>
    </w:rPr>
  </w:style>
  <w:style w:type="character" w:styleId="Refdecomentario">
    <w:name w:val="annotation reference"/>
    <w:basedOn w:val="Fuentedeprrafopredeter"/>
    <w:uiPriority w:val="99"/>
    <w:semiHidden/>
    <w:unhideWhenUsed/>
    <w:rsid w:val="00F86CE4"/>
    <w:rPr>
      <w:sz w:val="16"/>
      <w:szCs w:val="16"/>
    </w:rPr>
  </w:style>
  <w:style w:type="paragraph" w:styleId="Textocomentario">
    <w:name w:val="annotation text"/>
    <w:basedOn w:val="Normal"/>
    <w:link w:val="TextocomentarioCar"/>
    <w:unhideWhenUsed/>
    <w:rsid w:val="00F86CE4"/>
  </w:style>
  <w:style w:type="character" w:customStyle="1" w:styleId="TextocomentarioCar">
    <w:name w:val="Texto comentario Car"/>
    <w:basedOn w:val="Fuentedeprrafopredeter"/>
    <w:link w:val="Textocomentario"/>
    <w:rsid w:val="00F86CE4"/>
    <w:rPr>
      <w:rFonts w:ascii="Univers" w:hAnsi="Univers" w:cs="Univers"/>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F86CE4"/>
    <w:rPr>
      <w:b/>
      <w:bCs/>
    </w:rPr>
  </w:style>
  <w:style w:type="character" w:customStyle="1" w:styleId="AsuntodelcomentarioCar">
    <w:name w:val="Asunto del comentario Car"/>
    <w:basedOn w:val="TextocomentarioCar"/>
    <w:link w:val="Asuntodelcomentario"/>
    <w:uiPriority w:val="99"/>
    <w:semiHidden/>
    <w:rsid w:val="00F86CE4"/>
    <w:rPr>
      <w:rFonts w:ascii="Univers" w:hAnsi="Univers" w:cs="Univers"/>
      <w:b/>
      <w:bCs/>
      <w:sz w:val="20"/>
      <w:szCs w:val="20"/>
      <w:lang w:val="es-ES_tradnl" w:eastAsia="ar-SA"/>
    </w:rPr>
  </w:style>
  <w:style w:type="character" w:customStyle="1" w:styleId="Ttulo4Car">
    <w:name w:val="Título 4 Car"/>
    <w:basedOn w:val="Fuentedeprrafopredeter"/>
    <w:link w:val="Ttulo4"/>
    <w:semiHidden/>
    <w:rsid w:val="00147D81"/>
    <w:rPr>
      <w:rFonts w:asciiTheme="majorHAnsi" w:eastAsiaTheme="majorEastAsia" w:hAnsiTheme="majorHAnsi" w:cstheme="majorBidi"/>
      <w:b/>
      <w:bCs/>
      <w:i/>
      <w:iCs/>
      <w:color w:val="4F81BD" w:themeColor="accent1"/>
      <w:sz w:val="20"/>
      <w:szCs w:val="20"/>
      <w:lang w:val="es-ES_tradnl" w:eastAsia="ar-SA"/>
    </w:rPr>
  </w:style>
  <w:style w:type="paragraph" w:customStyle="1" w:styleId="Text4">
    <w:name w:val="Text 4"/>
    <w:basedOn w:val="Normal"/>
    <w:rsid w:val="00147D81"/>
    <w:pPr>
      <w:tabs>
        <w:tab w:val="left" w:pos="2302"/>
      </w:tabs>
      <w:suppressAutoHyphens w:val="0"/>
      <w:autoSpaceDE/>
      <w:spacing w:after="240"/>
      <w:ind w:left="1202"/>
      <w:jc w:val="both"/>
    </w:pPr>
    <w:rPr>
      <w:rFonts w:ascii="Times New Roman" w:hAnsi="Times New Roman" w:cs="Times New Roman"/>
      <w:sz w:val="24"/>
      <w:lang w:val="fr-FR" w:eastAsia="en-US"/>
    </w:rPr>
  </w:style>
  <w:style w:type="paragraph" w:styleId="Textonotaalfinal">
    <w:name w:val="endnote text"/>
    <w:basedOn w:val="Normal"/>
    <w:link w:val="TextonotaalfinalCar"/>
    <w:uiPriority w:val="99"/>
    <w:semiHidden/>
    <w:rsid w:val="00147D81"/>
    <w:pPr>
      <w:suppressAutoHyphens w:val="0"/>
      <w:autoSpaceDE/>
      <w:spacing w:after="240"/>
      <w:jc w:val="both"/>
    </w:pPr>
    <w:rPr>
      <w:rFonts w:ascii="Times New Roman" w:hAnsi="Times New Roman" w:cs="Times New Roman"/>
      <w:lang w:val="fr-FR" w:eastAsia="en-US"/>
    </w:rPr>
  </w:style>
  <w:style w:type="character" w:customStyle="1" w:styleId="TextonotaalfinalCar">
    <w:name w:val="Texto nota al final Car"/>
    <w:basedOn w:val="Fuentedeprrafopredeter"/>
    <w:link w:val="Textonotaalfinal"/>
    <w:uiPriority w:val="99"/>
    <w:semiHidden/>
    <w:rsid w:val="00147D81"/>
    <w:rPr>
      <w:sz w:val="20"/>
      <w:szCs w:val="20"/>
      <w:lang w:val="fr-FR" w:eastAsia="en-US"/>
    </w:rPr>
  </w:style>
  <w:style w:type="paragraph" w:customStyle="1" w:styleId="ZDGName">
    <w:name w:val="Z_DGName"/>
    <w:basedOn w:val="Normal"/>
    <w:rsid w:val="00147D81"/>
    <w:pPr>
      <w:widowControl w:val="0"/>
      <w:suppressAutoHyphens w:val="0"/>
      <w:autoSpaceDN w:val="0"/>
      <w:ind w:right="85"/>
    </w:pPr>
    <w:rPr>
      <w:rFonts w:ascii="Arial" w:hAnsi="Arial" w:cs="Arial"/>
      <w:sz w:val="16"/>
      <w:szCs w:val="16"/>
      <w:lang w:val="fr-FR" w:eastAsia="en-GB"/>
    </w:rPr>
  </w:style>
  <w:style w:type="paragraph" w:customStyle="1" w:styleId="FooterDate">
    <w:name w:val="Footer Date"/>
    <w:basedOn w:val="Piedepgina"/>
    <w:link w:val="FooterDateChar"/>
    <w:qFormat/>
    <w:rsid w:val="00147D81"/>
    <w:pPr>
      <w:tabs>
        <w:tab w:val="clear" w:pos="4252"/>
        <w:tab w:val="clear" w:pos="8504"/>
        <w:tab w:val="right" w:pos="9240"/>
      </w:tabs>
      <w:suppressAutoHyphens w:val="0"/>
      <w:autoSpaceDE/>
      <w:ind w:right="-567"/>
    </w:pPr>
    <w:rPr>
      <w:rFonts w:ascii="Verdana" w:hAnsi="Verdana" w:cs="Times New Roman"/>
      <w:sz w:val="16"/>
      <w:lang w:val="it-IT"/>
    </w:rPr>
  </w:style>
  <w:style w:type="character" w:customStyle="1" w:styleId="FooterDateChar">
    <w:name w:val="Footer Date Char"/>
    <w:link w:val="FooterDate"/>
    <w:rsid w:val="00147D81"/>
    <w:rPr>
      <w:rFonts w:ascii="Verdana" w:hAnsi="Verdana"/>
      <w:sz w:val="16"/>
      <w:szCs w:val="20"/>
      <w:lang w:val="it-IT"/>
    </w:rPr>
  </w:style>
  <w:style w:type="paragraph" w:customStyle="1" w:styleId="Text10">
    <w:name w:val="Text 1"/>
    <w:basedOn w:val="Normal"/>
    <w:rsid w:val="00426936"/>
    <w:pPr>
      <w:suppressAutoHyphens w:val="0"/>
      <w:autoSpaceDE/>
      <w:spacing w:after="240"/>
      <w:ind w:left="483"/>
      <w:jc w:val="both"/>
    </w:pPr>
    <w:rPr>
      <w:rFonts w:ascii="Times New Roman" w:hAnsi="Times New Roman" w:cs="Times New Roman"/>
      <w:snapToGrid w:val="0"/>
      <w:sz w:val="24"/>
      <w:lang w:val="fr-FR" w:eastAsia="en-GB"/>
    </w:rPr>
  </w:style>
  <w:style w:type="paragraph" w:customStyle="1" w:styleId="articletitle">
    <w:name w:val="article title"/>
    <w:basedOn w:val="Normal"/>
    <w:qFormat/>
    <w:rsid w:val="00426936"/>
    <w:pPr>
      <w:numPr>
        <w:numId w:val="11"/>
      </w:numPr>
      <w:autoSpaceDE/>
      <w:spacing w:after="200" w:line="276" w:lineRule="auto"/>
      <w:ind w:left="357" w:hanging="357"/>
    </w:pPr>
    <w:rPr>
      <w:rFonts w:ascii="Times New Roman" w:eastAsia="Calibri" w:hAnsi="Times New Roman" w:cs="Times New Roman"/>
      <w:b/>
      <w:sz w:val="24"/>
      <w:szCs w:val="24"/>
      <w:lang w:val="en-GB"/>
    </w:rPr>
  </w:style>
  <w:style w:type="paragraph" w:customStyle="1" w:styleId="paragraph">
    <w:name w:val="paragraph"/>
    <w:basedOn w:val="Normal"/>
    <w:link w:val="paragraphChar"/>
    <w:qFormat/>
    <w:rsid w:val="00426936"/>
    <w:pPr>
      <w:numPr>
        <w:ilvl w:val="1"/>
        <w:numId w:val="11"/>
      </w:numPr>
      <w:suppressAutoHyphens w:val="0"/>
      <w:autoSpaceDE/>
      <w:ind w:left="567" w:hanging="567"/>
      <w:jc w:val="both"/>
    </w:pPr>
    <w:rPr>
      <w:rFonts w:ascii="Times New Roman" w:hAnsi="Times New Roman" w:cs="Times New Roman"/>
      <w:snapToGrid w:val="0"/>
      <w:sz w:val="24"/>
      <w:szCs w:val="24"/>
      <w:lang w:val="en-GB" w:eastAsia="en-GB"/>
    </w:rPr>
  </w:style>
  <w:style w:type="character" w:customStyle="1" w:styleId="paragraphChar">
    <w:name w:val="paragraph Char"/>
    <w:link w:val="paragraph"/>
    <w:rsid w:val="00426936"/>
    <w:rPr>
      <w:snapToGrid w:val="0"/>
      <w:sz w:val="24"/>
      <w:szCs w:val="24"/>
      <w:lang w:val="en-GB" w:eastAsia="en-GB"/>
    </w:rPr>
  </w:style>
  <w:style w:type="numbering" w:customStyle="1" w:styleId="PartI">
    <w:name w:val="Part I"/>
    <w:uiPriority w:val="99"/>
    <w:rsid w:val="00426936"/>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1F"/>
    <w:pPr>
      <w:suppressAutoHyphens/>
      <w:autoSpaceDE w:val="0"/>
    </w:pPr>
    <w:rPr>
      <w:rFonts w:ascii="Univers" w:hAnsi="Univers" w:cs="Univers"/>
      <w:sz w:val="20"/>
      <w:szCs w:val="20"/>
      <w:lang w:val="es-ES_tradnl" w:eastAsia="ar-SA"/>
    </w:rPr>
  </w:style>
  <w:style w:type="paragraph" w:styleId="Ttulo1">
    <w:name w:val="heading 1"/>
    <w:basedOn w:val="Normal"/>
    <w:next w:val="Normal"/>
    <w:link w:val="Ttulo1Car"/>
    <w:uiPriority w:val="99"/>
    <w:qFormat/>
    <w:rsid w:val="007A7D18"/>
    <w:pPr>
      <w:keepNext/>
      <w:numPr>
        <w:numId w:val="1"/>
      </w:numPr>
      <w:spacing w:before="240" w:after="60"/>
      <w:outlineLvl w:val="0"/>
    </w:pPr>
    <w:rPr>
      <w:rFonts w:ascii="Arial" w:hAnsi="Arial" w:cs="Arial"/>
      <w:b/>
      <w:bCs/>
      <w:kern w:val="1"/>
      <w:sz w:val="32"/>
      <w:szCs w:val="32"/>
    </w:rPr>
  </w:style>
  <w:style w:type="paragraph" w:styleId="Ttulo4">
    <w:name w:val="heading 4"/>
    <w:basedOn w:val="Normal"/>
    <w:next w:val="Normal"/>
    <w:link w:val="Ttulo4Car"/>
    <w:semiHidden/>
    <w:unhideWhenUsed/>
    <w:qFormat/>
    <w:locked/>
    <w:rsid w:val="00147D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E6022"/>
    <w:rPr>
      <w:rFonts w:ascii="Cambria" w:hAnsi="Cambria" w:cs="Times New Roman"/>
      <w:b/>
      <w:bCs/>
      <w:kern w:val="32"/>
      <w:sz w:val="32"/>
      <w:szCs w:val="32"/>
      <w:lang w:val="es-ES_tradnl" w:eastAsia="ar-SA" w:bidi="ar-SA"/>
    </w:rPr>
  </w:style>
  <w:style w:type="character" w:customStyle="1" w:styleId="WW8Num2z0">
    <w:name w:val="WW8Num2z0"/>
    <w:uiPriority w:val="99"/>
    <w:rsid w:val="007A7D18"/>
    <w:rPr>
      <w:rFonts w:ascii="Symbol" w:hAnsi="Symbol"/>
      <w:sz w:val="20"/>
    </w:rPr>
  </w:style>
  <w:style w:type="character" w:customStyle="1" w:styleId="WW8Num4z0">
    <w:name w:val="WW8Num4z0"/>
    <w:uiPriority w:val="99"/>
    <w:rsid w:val="007A7D18"/>
    <w:rPr>
      <w:rFonts w:ascii="Symbol" w:hAnsi="Symbol"/>
      <w:sz w:val="20"/>
    </w:rPr>
  </w:style>
  <w:style w:type="character" w:customStyle="1" w:styleId="WW8Num5z0">
    <w:name w:val="WW8Num5z0"/>
    <w:uiPriority w:val="99"/>
    <w:rsid w:val="007A7D18"/>
    <w:rPr>
      <w:rFonts w:ascii="Symbol" w:hAnsi="Symbol"/>
    </w:rPr>
  </w:style>
  <w:style w:type="character" w:customStyle="1" w:styleId="Absatz-Standardschriftart">
    <w:name w:val="Absatz-Standardschriftart"/>
    <w:uiPriority w:val="99"/>
    <w:rsid w:val="007A7D18"/>
  </w:style>
  <w:style w:type="character" w:customStyle="1" w:styleId="WW-Absatz-Standardschriftart">
    <w:name w:val="WW-Absatz-Standardschriftart"/>
    <w:uiPriority w:val="99"/>
    <w:rsid w:val="007A7D18"/>
  </w:style>
  <w:style w:type="character" w:customStyle="1" w:styleId="WW8Num1z0">
    <w:name w:val="WW8Num1z0"/>
    <w:uiPriority w:val="99"/>
    <w:rsid w:val="007A7D18"/>
    <w:rPr>
      <w:rFonts w:ascii="Symbol" w:hAnsi="Symbol"/>
      <w:sz w:val="20"/>
    </w:rPr>
  </w:style>
  <w:style w:type="character" w:customStyle="1" w:styleId="WW8Num3z0">
    <w:name w:val="WW8Num3z0"/>
    <w:uiPriority w:val="99"/>
    <w:rsid w:val="007A7D18"/>
    <w:rPr>
      <w:rFonts w:ascii="Symbol" w:hAnsi="Symbol"/>
      <w:sz w:val="20"/>
    </w:rPr>
  </w:style>
  <w:style w:type="character" w:customStyle="1" w:styleId="Fuentedeprrafopredeter1">
    <w:name w:val="Fuente de párrafo predeter.1"/>
    <w:uiPriority w:val="99"/>
    <w:rsid w:val="007A7D18"/>
  </w:style>
  <w:style w:type="character" w:styleId="Hipervnculo">
    <w:name w:val="Hyperlink"/>
    <w:basedOn w:val="Fuentedeprrafopredeter"/>
    <w:uiPriority w:val="99"/>
    <w:rsid w:val="007A7D18"/>
    <w:rPr>
      <w:rFonts w:cs="Times New Roman"/>
      <w:color w:val="000080"/>
      <w:u w:val="single"/>
    </w:rPr>
  </w:style>
  <w:style w:type="character" w:customStyle="1" w:styleId="Smbolodenotaalpie">
    <w:name w:val="Símbolo de nota al pie"/>
    <w:uiPriority w:val="99"/>
    <w:rsid w:val="007A7D18"/>
    <w:rPr>
      <w:vertAlign w:val="superscript"/>
    </w:rPr>
  </w:style>
  <w:style w:type="character" w:styleId="Nmerodepgina">
    <w:name w:val="page number"/>
    <w:basedOn w:val="Fuentedeprrafopredeter1"/>
    <w:rsid w:val="007A7D18"/>
    <w:rPr>
      <w:rFonts w:cs="Times New Roman"/>
    </w:rPr>
  </w:style>
  <w:style w:type="character" w:styleId="Refdenotaalpie">
    <w:name w:val="footnote reference"/>
    <w:basedOn w:val="Fuentedeprrafopredeter"/>
    <w:rsid w:val="007A7D18"/>
    <w:rPr>
      <w:rFonts w:cs="Times New Roman"/>
      <w:vertAlign w:val="superscript"/>
    </w:rPr>
  </w:style>
  <w:style w:type="character" w:customStyle="1" w:styleId="Smbolodenotafinal">
    <w:name w:val="Símbolo de nota final"/>
    <w:uiPriority w:val="99"/>
    <w:rsid w:val="007A7D18"/>
    <w:rPr>
      <w:vertAlign w:val="superscript"/>
    </w:rPr>
  </w:style>
  <w:style w:type="character" w:customStyle="1" w:styleId="WW-Smbolodenotafinal">
    <w:name w:val="WW-Símbolo de nota final"/>
    <w:uiPriority w:val="99"/>
    <w:rsid w:val="007A7D18"/>
  </w:style>
  <w:style w:type="character" w:styleId="Refdenotaalfinal">
    <w:name w:val="endnote reference"/>
    <w:basedOn w:val="Fuentedeprrafopredeter"/>
    <w:rsid w:val="007A7D18"/>
    <w:rPr>
      <w:rFonts w:cs="Times New Roman"/>
      <w:vertAlign w:val="superscript"/>
    </w:rPr>
  </w:style>
  <w:style w:type="character" w:customStyle="1" w:styleId="Vietas">
    <w:name w:val="Viñetas"/>
    <w:uiPriority w:val="99"/>
    <w:rsid w:val="007A7D18"/>
    <w:rPr>
      <w:rFonts w:ascii="OpenSymbol" w:hAnsi="OpenSymbol"/>
    </w:rPr>
  </w:style>
  <w:style w:type="paragraph" w:customStyle="1" w:styleId="Encabezado1">
    <w:name w:val="Encabezado1"/>
    <w:basedOn w:val="Normal"/>
    <w:next w:val="Textoindependiente"/>
    <w:uiPriority w:val="99"/>
    <w:rsid w:val="007A7D18"/>
    <w:pPr>
      <w:keepNext/>
      <w:spacing w:before="240" w:after="120"/>
    </w:pPr>
    <w:rPr>
      <w:rFonts w:ascii="Arial" w:hAnsi="Arial" w:cs="Tahoma"/>
      <w:sz w:val="28"/>
      <w:szCs w:val="28"/>
    </w:rPr>
  </w:style>
  <w:style w:type="paragraph" w:styleId="Textoindependiente">
    <w:name w:val="Body Text"/>
    <w:basedOn w:val="Normal"/>
    <w:link w:val="TextoindependienteCar"/>
    <w:uiPriority w:val="99"/>
    <w:rsid w:val="007A7D18"/>
    <w:pPr>
      <w:spacing w:after="120"/>
    </w:pPr>
  </w:style>
  <w:style w:type="character" w:customStyle="1" w:styleId="TextoindependienteCar">
    <w:name w:val="Texto independiente Car"/>
    <w:basedOn w:val="Fuentedeprrafopredeter"/>
    <w:link w:val="Textoindependiente"/>
    <w:uiPriority w:val="99"/>
    <w:semiHidden/>
    <w:locked/>
    <w:rsid w:val="004E6022"/>
    <w:rPr>
      <w:rFonts w:ascii="Univers" w:hAnsi="Univers" w:cs="Univers"/>
      <w:sz w:val="20"/>
      <w:szCs w:val="20"/>
      <w:lang w:val="es-ES_tradnl" w:eastAsia="ar-SA" w:bidi="ar-SA"/>
    </w:rPr>
  </w:style>
  <w:style w:type="paragraph" w:styleId="Lista">
    <w:name w:val="List"/>
    <w:basedOn w:val="Textoindependiente"/>
    <w:uiPriority w:val="99"/>
    <w:rsid w:val="007A7D18"/>
    <w:rPr>
      <w:rFonts w:cs="Tahoma"/>
    </w:rPr>
  </w:style>
  <w:style w:type="paragraph" w:customStyle="1" w:styleId="Etiqueta">
    <w:name w:val="Etiqueta"/>
    <w:basedOn w:val="Normal"/>
    <w:uiPriority w:val="99"/>
    <w:rsid w:val="007A7D18"/>
    <w:pPr>
      <w:suppressLineNumbers/>
      <w:spacing w:before="120" w:after="120"/>
    </w:pPr>
    <w:rPr>
      <w:rFonts w:cs="Tahoma"/>
      <w:i/>
      <w:iCs/>
      <w:sz w:val="24"/>
      <w:szCs w:val="24"/>
    </w:rPr>
  </w:style>
  <w:style w:type="paragraph" w:customStyle="1" w:styleId="ndice">
    <w:name w:val="Índice"/>
    <w:basedOn w:val="Normal"/>
    <w:uiPriority w:val="99"/>
    <w:rsid w:val="007A7D18"/>
    <w:pPr>
      <w:suppressLineNumbers/>
    </w:pPr>
    <w:rPr>
      <w:rFonts w:cs="Tahoma"/>
    </w:rPr>
  </w:style>
  <w:style w:type="paragraph" w:styleId="Encabezado">
    <w:name w:val="header"/>
    <w:basedOn w:val="Normal"/>
    <w:link w:val="EncabezadoCar"/>
    <w:rsid w:val="007A7D18"/>
    <w:pPr>
      <w:tabs>
        <w:tab w:val="center" w:pos="4252"/>
        <w:tab w:val="right" w:pos="8504"/>
      </w:tabs>
    </w:pPr>
  </w:style>
  <w:style w:type="character" w:customStyle="1" w:styleId="EncabezadoCar">
    <w:name w:val="Encabezado Car"/>
    <w:basedOn w:val="Fuentedeprrafopredeter"/>
    <w:link w:val="Encabezado"/>
    <w:locked/>
    <w:rsid w:val="004E6022"/>
    <w:rPr>
      <w:rFonts w:ascii="Univers" w:hAnsi="Univers" w:cs="Univers"/>
      <w:sz w:val="20"/>
      <w:szCs w:val="20"/>
      <w:lang w:val="es-ES_tradnl" w:eastAsia="ar-SA" w:bidi="ar-SA"/>
    </w:rPr>
  </w:style>
  <w:style w:type="paragraph" w:styleId="Piedepgina">
    <w:name w:val="footer"/>
    <w:basedOn w:val="Normal"/>
    <w:link w:val="PiedepginaCar"/>
    <w:rsid w:val="007A7D18"/>
    <w:pPr>
      <w:tabs>
        <w:tab w:val="center" w:pos="4252"/>
        <w:tab w:val="right" w:pos="8504"/>
      </w:tabs>
    </w:pPr>
  </w:style>
  <w:style w:type="character" w:customStyle="1" w:styleId="PiedepginaCar">
    <w:name w:val="Pie de página Car"/>
    <w:basedOn w:val="Fuentedeprrafopredeter"/>
    <w:link w:val="Piedepgina"/>
    <w:locked/>
    <w:rsid w:val="004E6022"/>
    <w:rPr>
      <w:rFonts w:ascii="Univers" w:hAnsi="Univers" w:cs="Univers"/>
      <w:sz w:val="20"/>
      <w:szCs w:val="20"/>
      <w:lang w:val="es-ES_tradnl" w:eastAsia="ar-SA" w:bidi="ar-SA"/>
    </w:rPr>
  </w:style>
  <w:style w:type="paragraph" w:customStyle="1" w:styleId="Textoencabezado">
    <w:name w:val="Texto encabezado"/>
    <w:uiPriority w:val="99"/>
    <w:rsid w:val="007A7D18"/>
    <w:pPr>
      <w:widowControl w:val="0"/>
      <w:suppressAutoHyphens/>
      <w:autoSpaceDE w:val="0"/>
    </w:pPr>
    <w:rPr>
      <w:rFonts w:ascii="Helvetica 55 Roman" w:hAnsi="Helvetica 55 Roman" w:cs="Helvetica 55 Roman"/>
      <w:color w:val="808080"/>
      <w:sz w:val="16"/>
      <w:szCs w:val="16"/>
      <w:lang w:eastAsia="ar-SA"/>
    </w:rPr>
  </w:style>
  <w:style w:type="paragraph" w:customStyle="1" w:styleId="Titulo1">
    <w:name w:val="Titulo1"/>
    <w:aliases w:val="Subemisor 2"/>
    <w:basedOn w:val="Ttulo1"/>
    <w:uiPriority w:val="99"/>
    <w:rsid w:val="007A7D18"/>
    <w:pPr>
      <w:numPr>
        <w:numId w:val="0"/>
      </w:numPr>
      <w:tabs>
        <w:tab w:val="left" w:pos="4500"/>
        <w:tab w:val="left" w:pos="7380"/>
      </w:tabs>
      <w:spacing w:before="0" w:after="0"/>
    </w:pPr>
    <w:rPr>
      <w:rFonts w:ascii="Univers" w:hAnsi="Univers" w:cs="Univers"/>
      <w:b w:val="0"/>
      <w:bCs w:val="0"/>
      <w:color w:val="008080"/>
      <w:sz w:val="16"/>
      <w:szCs w:val="16"/>
      <w:lang w:val="es-ES"/>
    </w:rPr>
  </w:style>
  <w:style w:type="paragraph" w:customStyle="1" w:styleId="text1">
    <w:name w:val="text1"/>
    <w:basedOn w:val="Normal"/>
    <w:uiPriority w:val="99"/>
    <w:rsid w:val="007A7D18"/>
    <w:pPr>
      <w:autoSpaceDE/>
      <w:spacing w:before="100" w:after="100"/>
    </w:pPr>
    <w:rPr>
      <w:rFonts w:ascii="Times New Roman" w:eastAsia="SimSun" w:hAnsi="Times New Roman" w:cs="Times New Roman"/>
      <w:sz w:val="24"/>
      <w:szCs w:val="24"/>
      <w:lang w:val="es-ES"/>
    </w:rPr>
  </w:style>
  <w:style w:type="paragraph" w:styleId="NormalWeb">
    <w:name w:val="Normal (Web)"/>
    <w:basedOn w:val="Normal"/>
    <w:rsid w:val="007A7D18"/>
    <w:pPr>
      <w:autoSpaceDE/>
      <w:spacing w:before="100" w:after="100"/>
    </w:pPr>
    <w:rPr>
      <w:rFonts w:ascii="Times New Roman" w:hAnsi="Times New Roman" w:cs="Times New Roman"/>
      <w:sz w:val="24"/>
      <w:szCs w:val="24"/>
      <w:lang w:val="es-ES"/>
    </w:rPr>
  </w:style>
  <w:style w:type="paragraph" w:styleId="Textonotapie">
    <w:name w:val="footnote text"/>
    <w:basedOn w:val="Normal"/>
    <w:link w:val="TextonotapieCar"/>
    <w:uiPriority w:val="99"/>
    <w:rsid w:val="007A7D18"/>
  </w:style>
  <w:style w:type="character" w:customStyle="1" w:styleId="TextonotapieCar">
    <w:name w:val="Texto nota pie Car"/>
    <w:basedOn w:val="Fuentedeprrafopredeter"/>
    <w:link w:val="Textonotapie"/>
    <w:uiPriority w:val="99"/>
    <w:semiHidden/>
    <w:locked/>
    <w:rsid w:val="004E6022"/>
    <w:rPr>
      <w:rFonts w:ascii="Univers" w:hAnsi="Univers" w:cs="Univers"/>
      <w:sz w:val="20"/>
      <w:szCs w:val="20"/>
      <w:lang w:val="es-ES_tradnl" w:eastAsia="ar-SA" w:bidi="ar-SA"/>
    </w:rPr>
  </w:style>
  <w:style w:type="paragraph" w:styleId="Textodeglobo">
    <w:name w:val="Balloon Text"/>
    <w:basedOn w:val="Normal"/>
    <w:link w:val="TextodegloboCar"/>
    <w:uiPriority w:val="99"/>
    <w:rsid w:val="007A7D1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E6022"/>
    <w:rPr>
      <w:rFonts w:cs="Univers"/>
      <w:sz w:val="2"/>
      <w:lang w:val="es-ES_tradnl" w:eastAsia="ar-SA" w:bidi="ar-SA"/>
    </w:rPr>
  </w:style>
  <w:style w:type="paragraph" w:customStyle="1" w:styleId="Contenidodelmarco">
    <w:name w:val="Contenido del marco"/>
    <w:basedOn w:val="Textoindependiente"/>
    <w:uiPriority w:val="99"/>
    <w:rsid w:val="007A7D18"/>
  </w:style>
  <w:style w:type="paragraph" w:customStyle="1" w:styleId="Contenidodelatabla">
    <w:name w:val="Contenido de la tabla"/>
    <w:basedOn w:val="Normal"/>
    <w:uiPriority w:val="99"/>
    <w:rsid w:val="007A7D18"/>
    <w:pPr>
      <w:suppressLineNumbers/>
    </w:pPr>
  </w:style>
  <w:style w:type="paragraph" w:customStyle="1" w:styleId="Encabezadodelatabla">
    <w:name w:val="Encabezado de la tabla"/>
    <w:basedOn w:val="Contenidodelatabla"/>
    <w:uiPriority w:val="99"/>
    <w:rsid w:val="007A7D18"/>
    <w:pPr>
      <w:jc w:val="center"/>
    </w:pPr>
    <w:rPr>
      <w:b/>
      <w:bCs/>
    </w:rPr>
  </w:style>
  <w:style w:type="paragraph" w:styleId="Prrafodelista">
    <w:name w:val="List Paragraph"/>
    <w:basedOn w:val="Normal"/>
    <w:uiPriority w:val="99"/>
    <w:qFormat/>
    <w:rsid w:val="0099791E"/>
    <w:pPr>
      <w:ind w:left="720"/>
      <w:contextualSpacing/>
    </w:pPr>
  </w:style>
  <w:style w:type="table" w:styleId="Tablaconcuadrcula">
    <w:name w:val="Table Grid"/>
    <w:basedOn w:val="Tablanormal"/>
    <w:uiPriority w:val="99"/>
    <w:rsid w:val="001E5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rsid w:val="001D0D1B"/>
    <w:rPr>
      <w:rFonts w:cs="Times New Roman"/>
      <w:color w:val="800080"/>
      <w:u w:val="single"/>
    </w:rPr>
  </w:style>
  <w:style w:type="character" w:customStyle="1" w:styleId="st">
    <w:name w:val="st"/>
    <w:basedOn w:val="Fuentedeprrafopredeter"/>
    <w:uiPriority w:val="99"/>
    <w:rsid w:val="000766A1"/>
    <w:rPr>
      <w:rFonts w:cs="Times New Roman"/>
    </w:rPr>
  </w:style>
  <w:style w:type="character" w:styleId="nfasis">
    <w:name w:val="Emphasis"/>
    <w:basedOn w:val="Fuentedeprrafopredeter"/>
    <w:uiPriority w:val="99"/>
    <w:qFormat/>
    <w:locked/>
    <w:rsid w:val="000766A1"/>
    <w:rPr>
      <w:rFonts w:cs="Times New Roman"/>
      <w:i/>
      <w:iCs/>
    </w:rPr>
  </w:style>
  <w:style w:type="character" w:styleId="Refdecomentario">
    <w:name w:val="annotation reference"/>
    <w:basedOn w:val="Fuentedeprrafopredeter"/>
    <w:uiPriority w:val="99"/>
    <w:semiHidden/>
    <w:unhideWhenUsed/>
    <w:rsid w:val="00F86CE4"/>
    <w:rPr>
      <w:sz w:val="16"/>
      <w:szCs w:val="16"/>
    </w:rPr>
  </w:style>
  <w:style w:type="paragraph" w:styleId="Textocomentario">
    <w:name w:val="annotation text"/>
    <w:basedOn w:val="Normal"/>
    <w:link w:val="TextocomentarioCar"/>
    <w:unhideWhenUsed/>
    <w:rsid w:val="00F86CE4"/>
  </w:style>
  <w:style w:type="character" w:customStyle="1" w:styleId="TextocomentarioCar">
    <w:name w:val="Texto comentario Car"/>
    <w:basedOn w:val="Fuentedeprrafopredeter"/>
    <w:link w:val="Textocomentario"/>
    <w:rsid w:val="00F86CE4"/>
    <w:rPr>
      <w:rFonts w:ascii="Univers" w:hAnsi="Univers" w:cs="Univers"/>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F86CE4"/>
    <w:rPr>
      <w:b/>
      <w:bCs/>
    </w:rPr>
  </w:style>
  <w:style w:type="character" w:customStyle="1" w:styleId="AsuntodelcomentarioCar">
    <w:name w:val="Asunto del comentario Car"/>
    <w:basedOn w:val="TextocomentarioCar"/>
    <w:link w:val="Asuntodelcomentario"/>
    <w:uiPriority w:val="99"/>
    <w:semiHidden/>
    <w:rsid w:val="00F86CE4"/>
    <w:rPr>
      <w:rFonts w:ascii="Univers" w:hAnsi="Univers" w:cs="Univers"/>
      <w:b/>
      <w:bCs/>
      <w:sz w:val="20"/>
      <w:szCs w:val="20"/>
      <w:lang w:val="es-ES_tradnl" w:eastAsia="ar-SA"/>
    </w:rPr>
  </w:style>
  <w:style w:type="character" w:customStyle="1" w:styleId="Ttulo4Car">
    <w:name w:val="Título 4 Car"/>
    <w:basedOn w:val="Fuentedeprrafopredeter"/>
    <w:link w:val="Ttulo4"/>
    <w:semiHidden/>
    <w:rsid w:val="00147D81"/>
    <w:rPr>
      <w:rFonts w:asciiTheme="majorHAnsi" w:eastAsiaTheme="majorEastAsia" w:hAnsiTheme="majorHAnsi" w:cstheme="majorBidi"/>
      <w:b/>
      <w:bCs/>
      <w:i/>
      <w:iCs/>
      <w:color w:val="4F81BD" w:themeColor="accent1"/>
      <w:sz w:val="20"/>
      <w:szCs w:val="20"/>
      <w:lang w:val="es-ES_tradnl" w:eastAsia="ar-SA"/>
    </w:rPr>
  </w:style>
  <w:style w:type="paragraph" w:customStyle="1" w:styleId="Text4">
    <w:name w:val="Text 4"/>
    <w:basedOn w:val="Normal"/>
    <w:rsid w:val="00147D81"/>
    <w:pPr>
      <w:tabs>
        <w:tab w:val="left" w:pos="2302"/>
      </w:tabs>
      <w:suppressAutoHyphens w:val="0"/>
      <w:autoSpaceDE/>
      <w:spacing w:after="240"/>
      <w:ind w:left="1202"/>
      <w:jc w:val="both"/>
    </w:pPr>
    <w:rPr>
      <w:rFonts w:ascii="Times New Roman" w:hAnsi="Times New Roman" w:cs="Times New Roman"/>
      <w:sz w:val="24"/>
      <w:lang w:val="fr-FR" w:eastAsia="en-US"/>
    </w:rPr>
  </w:style>
  <w:style w:type="paragraph" w:styleId="Textonotaalfinal">
    <w:name w:val="endnote text"/>
    <w:basedOn w:val="Normal"/>
    <w:link w:val="TextonotaalfinalCar"/>
    <w:uiPriority w:val="99"/>
    <w:semiHidden/>
    <w:rsid w:val="00147D81"/>
    <w:pPr>
      <w:suppressAutoHyphens w:val="0"/>
      <w:autoSpaceDE/>
      <w:spacing w:after="240"/>
      <w:jc w:val="both"/>
    </w:pPr>
    <w:rPr>
      <w:rFonts w:ascii="Times New Roman" w:hAnsi="Times New Roman" w:cs="Times New Roman"/>
      <w:lang w:val="fr-FR" w:eastAsia="en-US"/>
    </w:rPr>
  </w:style>
  <w:style w:type="character" w:customStyle="1" w:styleId="TextonotaalfinalCar">
    <w:name w:val="Texto nota al final Car"/>
    <w:basedOn w:val="Fuentedeprrafopredeter"/>
    <w:link w:val="Textonotaalfinal"/>
    <w:uiPriority w:val="99"/>
    <w:semiHidden/>
    <w:rsid w:val="00147D81"/>
    <w:rPr>
      <w:sz w:val="20"/>
      <w:szCs w:val="20"/>
      <w:lang w:val="fr-FR" w:eastAsia="en-US"/>
    </w:rPr>
  </w:style>
  <w:style w:type="paragraph" w:customStyle="1" w:styleId="ZDGName">
    <w:name w:val="Z_DGName"/>
    <w:basedOn w:val="Normal"/>
    <w:rsid w:val="00147D81"/>
    <w:pPr>
      <w:widowControl w:val="0"/>
      <w:suppressAutoHyphens w:val="0"/>
      <w:autoSpaceDN w:val="0"/>
      <w:ind w:right="85"/>
    </w:pPr>
    <w:rPr>
      <w:rFonts w:ascii="Arial" w:hAnsi="Arial" w:cs="Arial"/>
      <w:sz w:val="16"/>
      <w:szCs w:val="16"/>
      <w:lang w:val="fr-FR" w:eastAsia="en-GB"/>
    </w:rPr>
  </w:style>
  <w:style w:type="paragraph" w:customStyle="1" w:styleId="FooterDate">
    <w:name w:val="Footer Date"/>
    <w:basedOn w:val="Piedepgina"/>
    <w:link w:val="FooterDateChar"/>
    <w:qFormat/>
    <w:rsid w:val="00147D81"/>
    <w:pPr>
      <w:tabs>
        <w:tab w:val="clear" w:pos="4252"/>
        <w:tab w:val="clear" w:pos="8504"/>
        <w:tab w:val="right" w:pos="9240"/>
      </w:tabs>
      <w:suppressAutoHyphens w:val="0"/>
      <w:autoSpaceDE/>
      <w:ind w:right="-567"/>
    </w:pPr>
    <w:rPr>
      <w:rFonts w:ascii="Verdana" w:hAnsi="Verdana" w:cs="Times New Roman"/>
      <w:sz w:val="16"/>
      <w:lang w:val="it-IT"/>
    </w:rPr>
  </w:style>
  <w:style w:type="character" w:customStyle="1" w:styleId="FooterDateChar">
    <w:name w:val="Footer Date Char"/>
    <w:link w:val="FooterDate"/>
    <w:rsid w:val="00147D81"/>
    <w:rPr>
      <w:rFonts w:ascii="Verdana" w:hAnsi="Verdana"/>
      <w:sz w:val="16"/>
      <w:szCs w:val="20"/>
      <w:lang w:val="it-IT"/>
    </w:rPr>
  </w:style>
  <w:style w:type="paragraph" w:customStyle="1" w:styleId="Text10">
    <w:name w:val="Text 1"/>
    <w:basedOn w:val="Normal"/>
    <w:rsid w:val="00426936"/>
    <w:pPr>
      <w:suppressAutoHyphens w:val="0"/>
      <w:autoSpaceDE/>
      <w:spacing w:after="240"/>
      <w:ind w:left="483"/>
      <w:jc w:val="both"/>
    </w:pPr>
    <w:rPr>
      <w:rFonts w:ascii="Times New Roman" w:hAnsi="Times New Roman" w:cs="Times New Roman"/>
      <w:snapToGrid w:val="0"/>
      <w:sz w:val="24"/>
      <w:lang w:val="fr-FR" w:eastAsia="en-GB"/>
    </w:rPr>
  </w:style>
  <w:style w:type="paragraph" w:customStyle="1" w:styleId="articletitle">
    <w:name w:val="article title"/>
    <w:basedOn w:val="Normal"/>
    <w:qFormat/>
    <w:rsid w:val="00426936"/>
    <w:pPr>
      <w:numPr>
        <w:numId w:val="11"/>
      </w:numPr>
      <w:autoSpaceDE/>
      <w:spacing w:after="200" w:line="276" w:lineRule="auto"/>
      <w:ind w:left="357" w:hanging="357"/>
    </w:pPr>
    <w:rPr>
      <w:rFonts w:ascii="Times New Roman" w:eastAsia="Calibri" w:hAnsi="Times New Roman" w:cs="Times New Roman"/>
      <w:b/>
      <w:sz w:val="24"/>
      <w:szCs w:val="24"/>
      <w:lang w:val="en-GB"/>
    </w:rPr>
  </w:style>
  <w:style w:type="paragraph" w:customStyle="1" w:styleId="paragraph">
    <w:name w:val="paragraph"/>
    <w:basedOn w:val="Normal"/>
    <w:link w:val="paragraphChar"/>
    <w:qFormat/>
    <w:rsid w:val="00426936"/>
    <w:pPr>
      <w:numPr>
        <w:ilvl w:val="1"/>
        <w:numId w:val="11"/>
      </w:numPr>
      <w:suppressAutoHyphens w:val="0"/>
      <w:autoSpaceDE/>
      <w:ind w:left="567" w:hanging="567"/>
      <w:jc w:val="both"/>
    </w:pPr>
    <w:rPr>
      <w:rFonts w:ascii="Times New Roman" w:hAnsi="Times New Roman" w:cs="Times New Roman"/>
      <w:snapToGrid w:val="0"/>
      <w:sz w:val="24"/>
      <w:szCs w:val="24"/>
      <w:lang w:val="en-GB" w:eastAsia="en-GB"/>
    </w:rPr>
  </w:style>
  <w:style w:type="character" w:customStyle="1" w:styleId="paragraphChar">
    <w:name w:val="paragraph Char"/>
    <w:link w:val="paragraph"/>
    <w:rsid w:val="00426936"/>
    <w:rPr>
      <w:snapToGrid w:val="0"/>
      <w:sz w:val="24"/>
      <w:szCs w:val="24"/>
      <w:lang w:val="en-GB" w:eastAsia="en-GB"/>
    </w:rPr>
  </w:style>
  <w:style w:type="numbering" w:customStyle="1" w:styleId="PartI">
    <w:name w:val="Part I"/>
    <w:uiPriority w:val="99"/>
    <w:rsid w:val="00426936"/>
    <w:pPr>
      <w:numPr>
        <w:numId w:val="12"/>
      </w:numPr>
    </w:pPr>
  </w:style>
</w:styles>
</file>

<file path=word/webSettings.xml><?xml version="1.0" encoding="utf-8"?>
<w:webSettings xmlns:r="http://schemas.openxmlformats.org/officeDocument/2006/relationships" xmlns:w="http://schemas.openxmlformats.org/wordprocessingml/2006/main">
  <w:divs>
    <w:div w:id="133838504">
      <w:bodyDiv w:val="1"/>
      <w:marLeft w:val="0"/>
      <w:marRight w:val="0"/>
      <w:marTop w:val="0"/>
      <w:marBottom w:val="0"/>
      <w:divBdr>
        <w:top w:val="none" w:sz="0" w:space="0" w:color="auto"/>
        <w:left w:val="none" w:sz="0" w:space="0" w:color="auto"/>
        <w:bottom w:val="none" w:sz="0" w:space="0" w:color="auto"/>
        <w:right w:val="none" w:sz="0" w:space="0" w:color="auto"/>
      </w:divBdr>
    </w:div>
    <w:div w:id="957875987">
      <w:bodyDiv w:val="1"/>
      <w:marLeft w:val="0"/>
      <w:marRight w:val="0"/>
      <w:marTop w:val="0"/>
      <w:marBottom w:val="0"/>
      <w:divBdr>
        <w:top w:val="none" w:sz="0" w:space="0" w:color="auto"/>
        <w:left w:val="none" w:sz="0" w:space="0" w:color="auto"/>
        <w:bottom w:val="none" w:sz="0" w:space="0" w:color="auto"/>
        <w:right w:val="none" w:sz="0" w:space="0" w:color="auto"/>
      </w:divBdr>
    </w:div>
    <w:div w:id="14421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E54B0-9466-4FBD-B0EA-66291564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CONVOCATORIA DE MOVILIDAD DE PROFESORES DE LA UCA EN EL MARCO DEL PROGRAMA SOCRATES/ERASMUS PARA UNA MISIÓN DOCENTE DE CORTA DURACIÓN</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MOVILIDAD DE PROFESORES DE LA UCA EN EL MARCO DEL PROGRAMA SOCRATES/ERASMUS PARA UNA MISIÓN DOCENTE DE CORTA DURACIÓN</dc:title>
  <dc:creator>Regina</dc:creator>
  <cp:lastModifiedBy>Usuario de Windows</cp:lastModifiedBy>
  <cp:revision>6</cp:revision>
  <cp:lastPrinted>2017-05-11T09:33:00Z</cp:lastPrinted>
  <dcterms:created xsi:type="dcterms:W3CDTF">2017-06-21T09:22:00Z</dcterms:created>
  <dcterms:modified xsi:type="dcterms:W3CDTF">2018-02-19T07:31:00Z</dcterms:modified>
</cp:coreProperties>
</file>